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0" w:rsidRPr="00BB2C02" w:rsidRDefault="00997460" w:rsidP="00997460">
      <w:pPr>
        <w:spacing w:line="276" w:lineRule="auto"/>
        <w:jc w:val="right"/>
        <w:rPr>
          <w:sz w:val="32"/>
          <w:szCs w:val="32"/>
        </w:rPr>
      </w:pPr>
      <w:r w:rsidRPr="00BB2C02">
        <w:rPr>
          <w:sz w:val="32"/>
          <w:szCs w:val="32"/>
        </w:rPr>
        <w:t>Кут Хуми</w:t>
      </w:r>
    </w:p>
    <w:p w:rsidR="00997460" w:rsidRPr="00BB2C02" w:rsidRDefault="007139C0" w:rsidP="00997460">
      <w:pPr>
        <w:spacing w:line="276" w:lineRule="auto"/>
        <w:jc w:val="right"/>
        <w:rPr>
          <w:sz w:val="32"/>
          <w:szCs w:val="32"/>
        </w:rPr>
      </w:pPr>
      <w:r w:rsidRPr="00BB2C02">
        <w:rPr>
          <w:sz w:val="32"/>
          <w:szCs w:val="32"/>
        </w:rPr>
        <w:t>Ольга</w:t>
      </w:r>
      <w:r w:rsidR="00997460" w:rsidRPr="00BB2C02">
        <w:rPr>
          <w:sz w:val="32"/>
          <w:szCs w:val="32"/>
        </w:rPr>
        <w:t xml:space="preserve"> Сердюк</w:t>
      </w:r>
    </w:p>
    <w:p w:rsidR="009171B0" w:rsidRPr="00BB2C02" w:rsidRDefault="009171B0" w:rsidP="00997460">
      <w:pPr>
        <w:spacing w:line="276" w:lineRule="auto"/>
        <w:jc w:val="right"/>
        <w:rPr>
          <w:sz w:val="32"/>
          <w:szCs w:val="32"/>
        </w:rPr>
      </w:pPr>
    </w:p>
    <w:p w:rsidR="009171B0" w:rsidRPr="00BB2C02" w:rsidRDefault="009171B0" w:rsidP="00997460">
      <w:pPr>
        <w:spacing w:line="276" w:lineRule="auto"/>
        <w:jc w:val="right"/>
        <w:rPr>
          <w:sz w:val="32"/>
          <w:szCs w:val="32"/>
        </w:rPr>
      </w:pPr>
    </w:p>
    <w:p w:rsidR="00997460" w:rsidRPr="00BB2C02" w:rsidRDefault="00997460" w:rsidP="00997460">
      <w:pPr>
        <w:spacing w:after="80"/>
        <w:jc w:val="center"/>
        <w:rPr>
          <w:sz w:val="40"/>
          <w:szCs w:val="40"/>
        </w:rPr>
      </w:pPr>
    </w:p>
    <w:p w:rsidR="00997460" w:rsidRPr="00BB2C02" w:rsidRDefault="000D1C8C" w:rsidP="00997460">
      <w:pPr>
        <w:tabs>
          <w:tab w:val="center" w:pos="5245"/>
          <w:tab w:val="right" w:pos="6689"/>
        </w:tabs>
        <w:jc w:val="center"/>
        <w:rPr>
          <w:sz w:val="32"/>
          <w:szCs w:val="32"/>
        </w:rPr>
      </w:pPr>
      <w:r w:rsidRPr="00BB2C02">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BB2C02" w:rsidRDefault="00997460" w:rsidP="00997460">
      <w:pPr>
        <w:jc w:val="center"/>
        <w:rPr>
          <w:sz w:val="32"/>
          <w:szCs w:val="32"/>
        </w:rPr>
      </w:pPr>
    </w:p>
    <w:p w:rsidR="00997460" w:rsidRPr="00BB2C02" w:rsidRDefault="00997460" w:rsidP="00997460">
      <w:pPr>
        <w:jc w:val="center"/>
        <w:rPr>
          <w:sz w:val="32"/>
          <w:szCs w:val="32"/>
        </w:rPr>
      </w:pPr>
    </w:p>
    <w:p w:rsidR="009171B0" w:rsidRPr="00BB2C02" w:rsidRDefault="009171B0" w:rsidP="00997460">
      <w:pPr>
        <w:jc w:val="center"/>
        <w:rPr>
          <w:i/>
          <w:sz w:val="36"/>
          <w:szCs w:val="36"/>
        </w:rPr>
      </w:pPr>
    </w:p>
    <w:p w:rsidR="009171B0" w:rsidRPr="00BB2C02" w:rsidRDefault="009171B0" w:rsidP="00997460">
      <w:pPr>
        <w:jc w:val="center"/>
        <w:rPr>
          <w:i/>
          <w:sz w:val="36"/>
          <w:szCs w:val="36"/>
        </w:rPr>
      </w:pPr>
    </w:p>
    <w:p w:rsidR="00997460" w:rsidRPr="00BB2C02" w:rsidRDefault="00997460" w:rsidP="00997460">
      <w:pPr>
        <w:jc w:val="center"/>
        <w:rPr>
          <w:i/>
          <w:sz w:val="36"/>
          <w:szCs w:val="36"/>
        </w:rPr>
      </w:pPr>
    </w:p>
    <w:p w:rsidR="00997460" w:rsidRPr="00BB2C02" w:rsidRDefault="009057D1" w:rsidP="00351BC9">
      <w:pPr>
        <w:jc w:val="center"/>
        <w:rPr>
          <w:i/>
          <w:sz w:val="40"/>
          <w:szCs w:val="40"/>
        </w:rPr>
      </w:pPr>
      <w:r w:rsidRPr="00BB2C02">
        <w:rPr>
          <w:i/>
          <w:sz w:val="40"/>
          <w:szCs w:val="40"/>
        </w:rPr>
        <w:t>3</w:t>
      </w:r>
      <w:r w:rsidR="00BB1ED6" w:rsidRPr="00BB2C02">
        <w:rPr>
          <w:i/>
          <w:sz w:val="40"/>
          <w:szCs w:val="40"/>
        </w:rPr>
        <w:t>7</w:t>
      </w:r>
      <w:r w:rsidR="00997460" w:rsidRPr="00BB2C02">
        <w:rPr>
          <w:i/>
          <w:sz w:val="40"/>
          <w:szCs w:val="40"/>
        </w:rPr>
        <w:t xml:space="preserve"> (0</w:t>
      </w:r>
      <w:r w:rsidR="00BB1ED6" w:rsidRPr="00BB2C02">
        <w:rPr>
          <w:i/>
          <w:sz w:val="40"/>
          <w:szCs w:val="40"/>
        </w:rPr>
        <w:t>5</w:t>
      </w:r>
      <w:r w:rsidR="00997460" w:rsidRPr="00BB2C02">
        <w:rPr>
          <w:i/>
          <w:sz w:val="40"/>
          <w:szCs w:val="40"/>
        </w:rPr>
        <w:t>)</w:t>
      </w:r>
    </w:p>
    <w:p w:rsidR="00997460" w:rsidRPr="00BB2C02" w:rsidRDefault="00997460" w:rsidP="00351BC9">
      <w:pPr>
        <w:spacing w:after="80"/>
        <w:jc w:val="center"/>
        <w:rPr>
          <w:i/>
          <w:sz w:val="40"/>
          <w:szCs w:val="40"/>
        </w:rPr>
      </w:pPr>
    </w:p>
    <w:p w:rsidR="00997460" w:rsidRPr="00BB2C02" w:rsidRDefault="009057D1" w:rsidP="00351BC9">
      <w:pPr>
        <w:spacing w:line="276" w:lineRule="auto"/>
        <w:jc w:val="center"/>
        <w:rPr>
          <w:i/>
          <w:sz w:val="32"/>
          <w:szCs w:val="32"/>
        </w:rPr>
      </w:pPr>
      <w:r w:rsidRPr="00BB2C02">
        <w:rPr>
          <w:i/>
          <w:sz w:val="32"/>
          <w:szCs w:val="32"/>
        </w:rPr>
        <w:t>Высокий</w:t>
      </w:r>
      <w:r w:rsidR="00997460" w:rsidRPr="00BB2C02">
        <w:rPr>
          <w:i/>
          <w:sz w:val="32"/>
          <w:szCs w:val="32"/>
        </w:rPr>
        <w:t xml:space="preserve"> </w:t>
      </w:r>
      <w:r w:rsidRPr="00BB2C02">
        <w:rPr>
          <w:i/>
          <w:sz w:val="32"/>
          <w:szCs w:val="32"/>
        </w:rPr>
        <w:t xml:space="preserve">Цельный </w:t>
      </w:r>
      <w:r w:rsidR="00997460" w:rsidRPr="00BB2C02">
        <w:rPr>
          <w:i/>
          <w:sz w:val="32"/>
          <w:szCs w:val="32"/>
        </w:rPr>
        <w:t>Синтез</w:t>
      </w:r>
    </w:p>
    <w:p w:rsidR="00997460" w:rsidRPr="00BB2C02" w:rsidRDefault="00997460" w:rsidP="00351BC9">
      <w:pPr>
        <w:spacing w:after="80"/>
        <w:jc w:val="center"/>
        <w:rPr>
          <w:i/>
          <w:sz w:val="32"/>
          <w:szCs w:val="32"/>
        </w:rPr>
      </w:pPr>
      <w:r w:rsidRPr="00BB2C02">
        <w:rPr>
          <w:i/>
          <w:sz w:val="32"/>
          <w:szCs w:val="32"/>
        </w:rPr>
        <w:t>Совершенно</w:t>
      </w:r>
      <w:r w:rsidR="00BB1ED6" w:rsidRPr="00BB2C02">
        <w:rPr>
          <w:i/>
          <w:sz w:val="32"/>
          <w:szCs w:val="32"/>
        </w:rPr>
        <w:t>й Осмысленности</w:t>
      </w:r>
      <w:r w:rsidR="009057D1" w:rsidRPr="00BB2C02">
        <w:rPr>
          <w:i/>
          <w:sz w:val="32"/>
          <w:szCs w:val="32"/>
        </w:rPr>
        <w:t xml:space="preserve"> ИВО.</w:t>
      </w:r>
    </w:p>
    <w:p w:rsidR="009057D1" w:rsidRPr="00BB2C02" w:rsidRDefault="00BB1ED6" w:rsidP="00351BC9">
      <w:pPr>
        <w:spacing w:line="100" w:lineRule="atLeast"/>
        <w:jc w:val="center"/>
        <w:rPr>
          <w:i/>
          <w:sz w:val="32"/>
          <w:szCs w:val="32"/>
        </w:rPr>
      </w:pPr>
      <w:r w:rsidRPr="00BB2C02">
        <w:rPr>
          <w:i/>
          <w:sz w:val="32"/>
          <w:szCs w:val="32"/>
        </w:rPr>
        <w:t xml:space="preserve">Метагалактически-общественный </w:t>
      </w:r>
      <w:r w:rsidR="009057D1" w:rsidRPr="00BB2C02">
        <w:rPr>
          <w:i/>
          <w:sz w:val="32"/>
          <w:szCs w:val="32"/>
        </w:rPr>
        <w:t>Синтез ИВО</w:t>
      </w:r>
      <w:r w:rsidRPr="00BB2C02">
        <w:rPr>
          <w:i/>
          <w:sz w:val="32"/>
          <w:szCs w:val="32"/>
        </w:rPr>
        <w:t>.</w:t>
      </w:r>
    </w:p>
    <w:p w:rsidR="00BB1ED6" w:rsidRPr="00BB2C02" w:rsidRDefault="00BB1ED6" w:rsidP="00351BC9">
      <w:pPr>
        <w:spacing w:line="100" w:lineRule="atLeast"/>
        <w:jc w:val="center"/>
        <w:rPr>
          <w:i/>
          <w:sz w:val="32"/>
          <w:szCs w:val="32"/>
        </w:rPr>
      </w:pPr>
      <w:r w:rsidRPr="00BB2C02">
        <w:rPr>
          <w:i/>
          <w:sz w:val="32"/>
          <w:szCs w:val="32"/>
        </w:rPr>
        <w:t>Парадигма Материи ИВО</w:t>
      </w:r>
    </w:p>
    <w:p w:rsidR="00997460" w:rsidRPr="00BB2C02" w:rsidRDefault="00997460" w:rsidP="00997460">
      <w:pPr>
        <w:jc w:val="center"/>
        <w:rPr>
          <w:sz w:val="28"/>
          <w:szCs w:val="22"/>
        </w:rPr>
      </w:pPr>
    </w:p>
    <w:p w:rsidR="009171B0" w:rsidRPr="00BB2C02" w:rsidRDefault="009171B0" w:rsidP="00997460">
      <w:pPr>
        <w:jc w:val="center"/>
        <w:rPr>
          <w:sz w:val="28"/>
          <w:szCs w:val="22"/>
        </w:rPr>
      </w:pPr>
    </w:p>
    <w:p w:rsidR="009171B0" w:rsidRPr="00BB2C02" w:rsidRDefault="009171B0" w:rsidP="00997460">
      <w:pPr>
        <w:jc w:val="center"/>
        <w:rPr>
          <w:sz w:val="28"/>
          <w:szCs w:val="22"/>
        </w:rPr>
      </w:pPr>
    </w:p>
    <w:p w:rsidR="009171B0" w:rsidRPr="00BB2C02" w:rsidRDefault="009171B0" w:rsidP="00997460">
      <w:pPr>
        <w:jc w:val="center"/>
        <w:rPr>
          <w:sz w:val="28"/>
          <w:szCs w:val="22"/>
        </w:rPr>
      </w:pPr>
    </w:p>
    <w:p w:rsidR="009171B0" w:rsidRPr="00BB2C02" w:rsidRDefault="009171B0" w:rsidP="00997460">
      <w:pPr>
        <w:jc w:val="center"/>
        <w:rPr>
          <w:sz w:val="28"/>
          <w:szCs w:val="22"/>
        </w:rPr>
      </w:pPr>
    </w:p>
    <w:p w:rsidR="00997460" w:rsidRPr="00BB2C02" w:rsidRDefault="00997460" w:rsidP="00997460">
      <w:pPr>
        <w:jc w:val="center"/>
        <w:rPr>
          <w:sz w:val="28"/>
          <w:szCs w:val="22"/>
        </w:rPr>
      </w:pPr>
    </w:p>
    <w:p w:rsidR="00997460" w:rsidRPr="00BB2C02" w:rsidRDefault="00997460" w:rsidP="00997460">
      <w:pPr>
        <w:jc w:val="center"/>
        <w:rPr>
          <w:sz w:val="28"/>
          <w:szCs w:val="22"/>
        </w:rPr>
      </w:pPr>
    </w:p>
    <w:p w:rsidR="00997460" w:rsidRPr="00BB2C02" w:rsidRDefault="00BB1ED6" w:rsidP="00997460">
      <w:pPr>
        <w:jc w:val="center"/>
        <w:rPr>
          <w:szCs w:val="22"/>
        </w:rPr>
      </w:pPr>
      <w:r w:rsidRPr="00BB2C02">
        <w:rPr>
          <w:szCs w:val="22"/>
        </w:rPr>
        <w:t>20-21</w:t>
      </w:r>
      <w:r w:rsidR="000157CB" w:rsidRPr="00BB2C02">
        <w:rPr>
          <w:szCs w:val="22"/>
        </w:rPr>
        <w:t xml:space="preserve"> </w:t>
      </w:r>
      <w:r w:rsidRPr="00BB2C02">
        <w:rPr>
          <w:szCs w:val="22"/>
        </w:rPr>
        <w:t>июн</w:t>
      </w:r>
      <w:r w:rsidR="000157CB" w:rsidRPr="00BB2C02">
        <w:rPr>
          <w:szCs w:val="22"/>
        </w:rPr>
        <w:t>я</w:t>
      </w:r>
      <w:r w:rsidR="00997460" w:rsidRPr="00BB2C02">
        <w:rPr>
          <w:szCs w:val="22"/>
        </w:rPr>
        <w:t xml:space="preserve"> 20</w:t>
      </w:r>
      <w:r w:rsidR="009057D1" w:rsidRPr="00BB2C02">
        <w:rPr>
          <w:szCs w:val="22"/>
        </w:rPr>
        <w:t>20</w:t>
      </w:r>
      <w:r w:rsidR="00997460" w:rsidRPr="00BB2C02">
        <w:rPr>
          <w:szCs w:val="22"/>
        </w:rPr>
        <w:t xml:space="preserve"> года</w:t>
      </w:r>
    </w:p>
    <w:p w:rsidR="00997460" w:rsidRPr="00BB2C02" w:rsidRDefault="00997460" w:rsidP="00997460">
      <w:pPr>
        <w:jc w:val="center"/>
        <w:rPr>
          <w:szCs w:val="22"/>
        </w:rPr>
      </w:pPr>
      <w:r w:rsidRPr="00BB2C02">
        <w:rPr>
          <w:szCs w:val="22"/>
        </w:rPr>
        <w:t xml:space="preserve">ИВДИВО </w:t>
      </w:r>
      <w:r w:rsidR="009171B0" w:rsidRPr="00BB2C02">
        <w:rPr>
          <w:szCs w:val="22"/>
        </w:rPr>
        <w:t>191 ИВДИВО-Цельности</w:t>
      </w:r>
      <w:r w:rsidRPr="00BB2C02">
        <w:rPr>
          <w:szCs w:val="22"/>
        </w:rPr>
        <w:t>, Санкт-Петербург</w:t>
      </w:r>
    </w:p>
    <w:p w:rsidR="00997460" w:rsidRPr="00BB2C02" w:rsidRDefault="00997460" w:rsidP="00997460">
      <w:pPr>
        <w:jc w:val="center"/>
        <w:rPr>
          <w:szCs w:val="22"/>
        </w:rPr>
      </w:pPr>
      <w:r w:rsidRPr="00BB2C02">
        <w:rPr>
          <w:szCs w:val="22"/>
        </w:rPr>
        <w:t>ИВДИВО</w:t>
      </w:r>
      <w:r w:rsidR="009171B0" w:rsidRPr="00BB2C02">
        <w:rPr>
          <w:szCs w:val="22"/>
        </w:rPr>
        <w:t xml:space="preserve"> 173 ИВДИВО-Цельности, </w:t>
      </w:r>
      <w:r w:rsidRPr="00BB2C02">
        <w:rPr>
          <w:szCs w:val="22"/>
        </w:rPr>
        <w:t>Ладога</w:t>
      </w:r>
    </w:p>
    <w:p w:rsidR="003559CC" w:rsidRPr="00BB2C02" w:rsidRDefault="003559CC" w:rsidP="00F87683">
      <w:pPr>
        <w:spacing w:after="80"/>
        <w:jc w:val="center"/>
        <w:rPr>
          <w:lang w:eastAsia="ru-RU"/>
        </w:rPr>
      </w:pPr>
    </w:p>
    <w:p w:rsidR="003559CC" w:rsidRPr="00BB2C02" w:rsidRDefault="000968E0" w:rsidP="00F87683">
      <w:pPr>
        <w:spacing w:after="80"/>
        <w:jc w:val="center"/>
        <w:rPr>
          <w:lang w:eastAsia="ru-RU"/>
        </w:rPr>
      </w:pPr>
      <w:r w:rsidRPr="00BB2C02">
        <w:rPr>
          <w:lang w:eastAsia="ru-RU"/>
        </w:rPr>
        <w:br w:type="page"/>
      </w:r>
      <w:bookmarkStart w:id="0" w:name="_Toc421404086"/>
      <w:bookmarkStart w:id="1" w:name="_Toc431766363"/>
    </w:p>
    <w:p w:rsidR="00821609" w:rsidRPr="00BB2C02" w:rsidRDefault="00821609" w:rsidP="00F87683">
      <w:pPr>
        <w:spacing w:after="80"/>
        <w:jc w:val="center"/>
        <w:rPr>
          <w:b/>
        </w:rPr>
      </w:pPr>
      <w:r w:rsidRPr="00BB2C02">
        <w:rPr>
          <w:b/>
        </w:rPr>
        <w:lastRenderedPageBreak/>
        <w:t>Изначально</w:t>
      </w:r>
      <w:r w:rsidR="00106FAA" w:rsidRPr="00BB2C02">
        <w:rPr>
          <w:b/>
        </w:rPr>
        <w:t xml:space="preserve"> </w:t>
      </w:r>
      <w:r w:rsidRPr="00BB2C02">
        <w:rPr>
          <w:b/>
        </w:rPr>
        <w:t>Вышестоящий</w:t>
      </w:r>
      <w:r w:rsidR="00106FAA" w:rsidRPr="00BB2C02">
        <w:rPr>
          <w:b/>
        </w:rPr>
        <w:t xml:space="preserve"> </w:t>
      </w:r>
      <w:r w:rsidRPr="00BB2C02">
        <w:rPr>
          <w:b/>
        </w:rPr>
        <w:t>Дом</w:t>
      </w:r>
      <w:r w:rsidR="00106FAA" w:rsidRPr="00BB2C02">
        <w:rPr>
          <w:b/>
        </w:rPr>
        <w:t xml:space="preserve"> </w:t>
      </w:r>
      <w:r w:rsidRPr="00BB2C02">
        <w:rPr>
          <w:b/>
        </w:rPr>
        <w:t>Изначально</w:t>
      </w:r>
      <w:r w:rsidR="00106FAA" w:rsidRPr="00BB2C02">
        <w:rPr>
          <w:b/>
        </w:rPr>
        <w:t xml:space="preserve"> </w:t>
      </w:r>
      <w:r w:rsidRPr="00BB2C02">
        <w:rPr>
          <w:b/>
        </w:rPr>
        <w:t>Вышестоящего</w:t>
      </w:r>
      <w:r w:rsidR="00106FAA" w:rsidRPr="00BB2C02">
        <w:rPr>
          <w:b/>
        </w:rPr>
        <w:t xml:space="preserve"> </w:t>
      </w:r>
      <w:r w:rsidRPr="00BB2C02">
        <w:rPr>
          <w:b/>
        </w:rPr>
        <w:t>Отца</w:t>
      </w:r>
    </w:p>
    <w:p w:rsidR="00D90877" w:rsidRPr="00BB2C02" w:rsidRDefault="002978F8" w:rsidP="00D90877">
      <w:pPr>
        <w:pStyle w:val="a4"/>
        <w:jc w:val="center"/>
        <w:rPr>
          <w:b/>
        </w:rPr>
      </w:pPr>
      <w:r w:rsidRPr="00BB2C02">
        <w:rPr>
          <w:b/>
        </w:rPr>
        <w:t>3</w:t>
      </w:r>
      <w:r w:rsidR="00BB1ED6" w:rsidRPr="00BB2C02">
        <w:rPr>
          <w:b/>
        </w:rPr>
        <w:t>7</w:t>
      </w:r>
      <w:r w:rsidR="00D90877" w:rsidRPr="00BB2C02">
        <w:rPr>
          <w:b/>
        </w:rPr>
        <w:t xml:space="preserve"> </w:t>
      </w:r>
      <w:r w:rsidR="005E46ED" w:rsidRPr="00BB2C02">
        <w:rPr>
          <w:b/>
        </w:rPr>
        <w:t xml:space="preserve">Высокий Цельный </w:t>
      </w:r>
      <w:r w:rsidR="00D90877" w:rsidRPr="00BB2C02">
        <w:rPr>
          <w:b/>
        </w:rPr>
        <w:t>Синтез ИВО</w:t>
      </w:r>
    </w:p>
    <w:p w:rsidR="00CF55AA" w:rsidRPr="00BB2C02" w:rsidRDefault="009171B0" w:rsidP="009171B0">
      <w:pPr>
        <w:jc w:val="center"/>
        <w:rPr>
          <w:szCs w:val="22"/>
        </w:rPr>
      </w:pPr>
      <w:r w:rsidRPr="00BB2C02">
        <w:rPr>
          <w:szCs w:val="22"/>
        </w:rPr>
        <w:t>ИВДИВО 191 ИВДИВО-Цельности, Санкт-Петербург,</w:t>
      </w:r>
    </w:p>
    <w:p w:rsidR="00D90877" w:rsidRPr="00BB2C02" w:rsidRDefault="009171B0" w:rsidP="009171B0">
      <w:pPr>
        <w:jc w:val="center"/>
      </w:pPr>
      <w:r w:rsidRPr="00BB2C02">
        <w:rPr>
          <w:szCs w:val="22"/>
        </w:rPr>
        <w:t>ИВДИВО 173 ИВДИВО-Цельности, Ладога</w:t>
      </w:r>
    </w:p>
    <w:p w:rsidR="00D90877" w:rsidRPr="00BB2C02" w:rsidRDefault="00C964D2" w:rsidP="000157CB">
      <w:pPr>
        <w:jc w:val="center"/>
      </w:pPr>
      <w:r w:rsidRPr="00BB2C02">
        <w:t>2</w:t>
      </w:r>
      <w:r w:rsidR="000157CB" w:rsidRPr="00BB2C02">
        <w:t>1-</w:t>
      </w:r>
      <w:r w:rsidRPr="00BB2C02">
        <w:t>22</w:t>
      </w:r>
      <w:r w:rsidR="00C469F9" w:rsidRPr="00BB2C02">
        <w:t xml:space="preserve"> </w:t>
      </w:r>
      <w:r w:rsidRPr="00BB2C02">
        <w:t>июн</w:t>
      </w:r>
      <w:r w:rsidR="000157CB" w:rsidRPr="00BB2C02">
        <w:t>я</w:t>
      </w:r>
      <w:r w:rsidR="00D90877" w:rsidRPr="00BB2C02">
        <w:t xml:space="preserve"> 20</w:t>
      </w:r>
      <w:r w:rsidR="002978F8" w:rsidRPr="00BB2C02">
        <w:t>20</w:t>
      </w:r>
    </w:p>
    <w:p w:rsidR="00821609" w:rsidRPr="00BB2C02" w:rsidRDefault="00821609" w:rsidP="00821609"/>
    <w:p w:rsidR="00821609" w:rsidRPr="00BB2C02" w:rsidRDefault="00821609" w:rsidP="00821609">
      <w:pPr>
        <w:jc w:val="center"/>
        <w:rPr>
          <w:b/>
        </w:rPr>
      </w:pPr>
      <w:r w:rsidRPr="00BB2C02">
        <w:rPr>
          <w:b/>
        </w:rPr>
        <w:t>Содержание</w:t>
      </w:r>
    </w:p>
    <w:p w:rsidR="00903368" w:rsidRPr="00BB2C02" w:rsidRDefault="00903368" w:rsidP="00BE0B19"/>
    <w:p w:rsidR="00F671BF" w:rsidRDefault="00712CB9" w:rsidP="00F671BF">
      <w:pPr>
        <w:pStyle w:val="11"/>
        <w:tabs>
          <w:tab w:val="clear" w:pos="0"/>
          <w:tab w:val="clear" w:pos="10178"/>
          <w:tab w:val="left" w:pos="426"/>
          <w:tab w:val="right" w:leader="dot" w:pos="9639"/>
        </w:tabs>
        <w:ind w:left="426"/>
        <w:rPr>
          <w:rFonts w:asciiTheme="minorHAnsi" w:eastAsiaTheme="minorEastAsia" w:hAnsiTheme="minorHAnsi" w:cstheme="minorBidi"/>
          <w:b w:val="0"/>
          <w:bCs w:val="0"/>
          <w:iCs w:val="0"/>
          <w:szCs w:val="22"/>
          <w:lang w:eastAsia="ru-RU"/>
        </w:rPr>
      </w:pPr>
      <w:r w:rsidRPr="00BB2C02">
        <w:rPr>
          <w:sz w:val="24"/>
        </w:rPr>
        <w:fldChar w:fldCharType="begin"/>
      </w:r>
      <w:r w:rsidR="00271C31" w:rsidRPr="00BB2C02">
        <w:rPr>
          <w:sz w:val="24"/>
        </w:rPr>
        <w:instrText xml:space="preserve"> TOC \o "1-2" \h \z \u </w:instrText>
      </w:r>
      <w:r w:rsidRPr="00BB2C02">
        <w:rPr>
          <w:sz w:val="24"/>
        </w:rPr>
        <w:fldChar w:fldCharType="separate"/>
      </w:r>
      <w:hyperlink w:anchor="_Toc58946022" w:history="1">
        <w:r w:rsidR="00F671BF" w:rsidRPr="009E2082">
          <w:rPr>
            <w:rStyle w:val="ab"/>
          </w:rPr>
          <w:t>1 день 1 часть</w:t>
        </w:r>
        <w:r w:rsidR="00F671BF">
          <w:rPr>
            <w:webHidden/>
          </w:rPr>
          <w:tab/>
        </w:r>
        <w:r w:rsidR="00F671BF">
          <w:rPr>
            <w:webHidden/>
          </w:rPr>
          <w:fldChar w:fldCharType="begin"/>
        </w:r>
        <w:r w:rsidR="00F671BF">
          <w:rPr>
            <w:webHidden/>
          </w:rPr>
          <w:instrText xml:space="preserve"> PAGEREF _Toc58946022 \h </w:instrText>
        </w:r>
        <w:r w:rsidR="00F671BF">
          <w:rPr>
            <w:webHidden/>
          </w:rPr>
        </w:r>
        <w:r w:rsidR="00F671BF">
          <w:rPr>
            <w:webHidden/>
          </w:rPr>
          <w:fldChar w:fldCharType="separate"/>
        </w:r>
        <w:r w:rsidR="00D90223">
          <w:rPr>
            <w:webHidden/>
          </w:rPr>
          <w:t>4</w:t>
        </w:r>
        <w:r w:rsidR="00F671BF">
          <w:rPr>
            <w:webHidden/>
          </w:rPr>
          <w:fldChar w:fldCharType="end"/>
        </w:r>
      </w:hyperlink>
    </w:p>
    <w:p w:rsidR="00F671BF" w:rsidRDefault="00F671BF" w:rsidP="00F671BF">
      <w:pPr>
        <w:pStyle w:val="21"/>
        <w:tabs>
          <w:tab w:val="left" w:pos="426"/>
        </w:tabs>
        <w:ind w:left="426"/>
        <w:rPr>
          <w:rStyle w:val="ab"/>
        </w:rPr>
      </w:pPr>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23" w:history="1">
        <w:r w:rsidR="00F671BF" w:rsidRPr="009E2082">
          <w:rPr>
            <w:rStyle w:val="ab"/>
          </w:rPr>
          <w:t>Итоги подготовки к Синтезу. Персонализация, динамика синтеза и огня, понимание Отца, развитие действия с Изначально Вышестоящим Отцом</w:t>
        </w:r>
        <w:r w:rsidR="00F671BF">
          <w:rPr>
            <w:webHidden/>
          </w:rPr>
          <w:tab/>
        </w:r>
        <w:r w:rsidR="00F671BF">
          <w:rPr>
            <w:webHidden/>
          </w:rPr>
          <w:fldChar w:fldCharType="begin"/>
        </w:r>
        <w:r w:rsidR="00F671BF">
          <w:rPr>
            <w:webHidden/>
          </w:rPr>
          <w:instrText xml:space="preserve"> PAGEREF _Toc58946023 \h </w:instrText>
        </w:r>
        <w:r w:rsidR="00F671BF">
          <w:rPr>
            <w:webHidden/>
          </w:rPr>
        </w:r>
        <w:r w:rsidR="00F671BF">
          <w:rPr>
            <w:webHidden/>
          </w:rPr>
          <w:fldChar w:fldCharType="separate"/>
        </w:r>
        <w:r w:rsidR="00D90223">
          <w:rPr>
            <w:webHidden/>
          </w:rPr>
          <w:t>4</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24" w:history="1">
        <w:r w:rsidR="00F671BF" w:rsidRPr="009E2082">
          <w:rPr>
            <w:rStyle w:val="ab"/>
          </w:rPr>
          <w:t>Начинаем проходить Синтез не ракурсом Подразделений, а ракурсом Изначально Вышестоящего Дома Изначально Вышестоящего Отца</w:t>
        </w:r>
        <w:r w:rsidR="00F671BF">
          <w:rPr>
            <w:webHidden/>
          </w:rPr>
          <w:tab/>
        </w:r>
        <w:r w:rsidR="00F671BF">
          <w:rPr>
            <w:webHidden/>
          </w:rPr>
          <w:fldChar w:fldCharType="begin"/>
        </w:r>
        <w:r w:rsidR="00F671BF">
          <w:rPr>
            <w:webHidden/>
          </w:rPr>
          <w:instrText xml:space="preserve"> PAGEREF _Toc58946024 \h </w:instrText>
        </w:r>
        <w:r w:rsidR="00F671BF">
          <w:rPr>
            <w:webHidden/>
          </w:rPr>
        </w:r>
        <w:r w:rsidR="00F671BF">
          <w:rPr>
            <w:webHidden/>
          </w:rPr>
          <w:fldChar w:fldCharType="separate"/>
        </w:r>
        <w:r w:rsidR="00D90223">
          <w:rPr>
            <w:webHidden/>
          </w:rPr>
          <w:t>8</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25" w:history="1">
        <w:r w:rsidR="00F671BF" w:rsidRPr="009E2082">
          <w:rPr>
            <w:rStyle w:val="ab"/>
          </w:rPr>
          <w:t>Компетенция строится на определённом ходе суждений в синтезе и в огне, который приведёт нас к правильному синтезному решению</w:t>
        </w:r>
        <w:r w:rsidR="00F671BF">
          <w:rPr>
            <w:webHidden/>
          </w:rPr>
          <w:tab/>
        </w:r>
        <w:r w:rsidR="00F671BF">
          <w:rPr>
            <w:webHidden/>
          </w:rPr>
          <w:fldChar w:fldCharType="begin"/>
        </w:r>
        <w:r w:rsidR="00F671BF">
          <w:rPr>
            <w:webHidden/>
          </w:rPr>
          <w:instrText xml:space="preserve"> PAGEREF _Toc58946025 \h </w:instrText>
        </w:r>
        <w:r w:rsidR="00F671BF">
          <w:rPr>
            <w:webHidden/>
          </w:rPr>
        </w:r>
        <w:r w:rsidR="00F671BF">
          <w:rPr>
            <w:webHidden/>
          </w:rPr>
          <w:fldChar w:fldCharType="separate"/>
        </w:r>
        <w:r w:rsidR="00D90223">
          <w:rPr>
            <w:webHidden/>
          </w:rPr>
          <w:t>9</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26" w:history="1">
        <w:r w:rsidR="00F671BF" w:rsidRPr="009E2082">
          <w:rPr>
            <w:rStyle w:val="ab"/>
          </w:rPr>
          <w:t>Динамичность применения служебными Синтезностями</w:t>
        </w:r>
        <w:r w:rsidR="00F671BF">
          <w:rPr>
            <w:webHidden/>
          </w:rPr>
          <w:tab/>
        </w:r>
        <w:r w:rsidR="00F671BF">
          <w:rPr>
            <w:webHidden/>
          </w:rPr>
          <w:fldChar w:fldCharType="begin"/>
        </w:r>
        <w:r w:rsidR="00F671BF">
          <w:rPr>
            <w:webHidden/>
          </w:rPr>
          <w:instrText xml:space="preserve"> PAGEREF _Toc58946026 \h </w:instrText>
        </w:r>
        <w:r w:rsidR="00F671BF">
          <w:rPr>
            <w:webHidden/>
          </w:rPr>
        </w:r>
        <w:r w:rsidR="00F671BF">
          <w:rPr>
            <w:webHidden/>
          </w:rPr>
          <w:fldChar w:fldCharType="separate"/>
        </w:r>
        <w:r w:rsidR="00D90223">
          <w:rPr>
            <w:webHidden/>
          </w:rPr>
          <w:t>10</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27" w:history="1">
        <w:r w:rsidR="00F671BF" w:rsidRPr="009E2082">
          <w:rPr>
            <w:rStyle w:val="ab"/>
          </w:rPr>
          <w:t>Экспертность в Синтезе</w:t>
        </w:r>
        <w:r w:rsidR="00F671BF">
          <w:rPr>
            <w:webHidden/>
          </w:rPr>
          <w:tab/>
        </w:r>
        <w:r w:rsidR="00F671BF">
          <w:rPr>
            <w:webHidden/>
          </w:rPr>
          <w:fldChar w:fldCharType="begin"/>
        </w:r>
        <w:r w:rsidR="00F671BF">
          <w:rPr>
            <w:webHidden/>
          </w:rPr>
          <w:instrText xml:space="preserve"> PAGEREF _Toc58946027 \h </w:instrText>
        </w:r>
        <w:r w:rsidR="00F671BF">
          <w:rPr>
            <w:webHidden/>
          </w:rPr>
        </w:r>
        <w:r w:rsidR="00F671BF">
          <w:rPr>
            <w:webHidden/>
          </w:rPr>
          <w:fldChar w:fldCharType="separate"/>
        </w:r>
        <w:r w:rsidR="00D90223">
          <w:rPr>
            <w:webHidden/>
          </w:rPr>
          <w:t>11</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28" w:history="1">
        <w:r w:rsidR="00F671BF" w:rsidRPr="009E2082">
          <w:rPr>
            <w:rStyle w:val="ab"/>
          </w:rPr>
          <w:t>Задачи для подразделения Санкт-Петербург</w:t>
        </w:r>
        <w:r w:rsidR="00F671BF">
          <w:rPr>
            <w:webHidden/>
          </w:rPr>
          <w:tab/>
        </w:r>
        <w:r w:rsidR="00F671BF">
          <w:rPr>
            <w:webHidden/>
          </w:rPr>
          <w:fldChar w:fldCharType="begin"/>
        </w:r>
        <w:r w:rsidR="00F671BF">
          <w:rPr>
            <w:webHidden/>
          </w:rPr>
          <w:instrText xml:space="preserve"> PAGEREF _Toc58946028 \h </w:instrText>
        </w:r>
        <w:r w:rsidR="00F671BF">
          <w:rPr>
            <w:webHidden/>
          </w:rPr>
        </w:r>
        <w:r w:rsidR="00F671BF">
          <w:rPr>
            <w:webHidden/>
          </w:rPr>
          <w:fldChar w:fldCharType="separate"/>
        </w:r>
        <w:r w:rsidR="00D90223">
          <w:rPr>
            <w:webHidden/>
          </w:rPr>
          <w:t>14</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29" w:history="1">
        <w:r w:rsidR="00F671BF" w:rsidRPr="009E2082">
          <w:rPr>
            <w:rStyle w:val="ab"/>
          </w:rPr>
          <w:t>Подведение итоговов перед практикой-тренингом</w:t>
        </w:r>
        <w:r w:rsidR="00F671BF">
          <w:rPr>
            <w:webHidden/>
          </w:rPr>
          <w:tab/>
        </w:r>
        <w:r w:rsidR="00F671BF">
          <w:rPr>
            <w:webHidden/>
          </w:rPr>
          <w:fldChar w:fldCharType="begin"/>
        </w:r>
        <w:r w:rsidR="00F671BF">
          <w:rPr>
            <w:webHidden/>
          </w:rPr>
          <w:instrText xml:space="preserve"> PAGEREF _Toc58946029 \h </w:instrText>
        </w:r>
        <w:r w:rsidR="00F671BF">
          <w:rPr>
            <w:webHidden/>
          </w:rPr>
        </w:r>
        <w:r w:rsidR="00F671BF">
          <w:rPr>
            <w:webHidden/>
          </w:rPr>
          <w:fldChar w:fldCharType="separate"/>
        </w:r>
        <w:r w:rsidR="00D90223">
          <w:rPr>
            <w:webHidden/>
          </w:rPr>
          <w:t>15</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30" w:history="1">
        <w:r w:rsidR="00F671BF" w:rsidRPr="00F671BF">
          <w:rPr>
            <w:rStyle w:val="ab"/>
            <w:b/>
          </w:rPr>
          <w:t>Практика-Тренинг 1.</w:t>
        </w:r>
        <w:r w:rsidR="00F671BF" w:rsidRPr="009E2082">
          <w:rPr>
            <w:rStyle w:val="ab"/>
          </w:rPr>
          <w:t xml:space="preserve"> Стяжание 37-й синтез-материальности Изначально Вышестоящего Отца в росте 37-го вида материи Стратики. Запуск в развитии любых важных реакций Частей, Систем, Аппаратов, Частностей ростом синтез-материальности в огнематерии, для роста управления огнематерией Планеты Земля первой ИВДИВО-Цельности. Стяжание практичной, тренинговой, синтез-физической телесности Учителя Синтеза; Осмысленность Изначально Вышестоящего Отца в правильности принятия решений в синтезе с Отцом Огнём Изначально Вышестоящего Отца. Стяжание 8-ричной организацией Осмысленности</w:t>
        </w:r>
        <w:r w:rsidR="00F671BF">
          <w:rPr>
            <w:webHidden/>
          </w:rPr>
          <w:tab/>
        </w:r>
        <w:r w:rsidR="00F671BF">
          <w:rPr>
            <w:webHidden/>
          </w:rPr>
          <w:fldChar w:fldCharType="begin"/>
        </w:r>
        <w:r w:rsidR="00F671BF">
          <w:rPr>
            <w:webHidden/>
          </w:rPr>
          <w:instrText xml:space="preserve"> PAGEREF _Toc58946030 \h </w:instrText>
        </w:r>
        <w:r w:rsidR="00F671BF">
          <w:rPr>
            <w:webHidden/>
          </w:rPr>
        </w:r>
        <w:r w:rsidR="00F671BF">
          <w:rPr>
            <w:webHidden/>
          </w:rPr>
          <w:fldChar w:fldCharType="separate"/>
        </w:r>
        <w:r w:rsidR="00D90223">
          <w:rPr>
            <w:webHidden/>
          </w:rPr>
          <w:t>18</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31" w:history="1">
        <w:r w:rsidR="00F671BF" w:rsidRPr="00F671BF">
          <w:rPr>
            <w:rStyle w:val="ab"/>
            <w:b/>
          </w:rPr>
          <w:t xml:space="preserve">Практика-Тренинг 2. </w:t>
        </w:r>
        <w:r w:rsidR="00F671BF" w:rsidRPr="009E2082">
          <w:rPr>
            <w:rStyle w:val="ab"/>
          </w:rPr>
          <w:t>Стяжание 37-х видов Синтеза Метагалактики ФА, Изначально Вышестоящей Метагалактики, Высокой Цельной Метагалактики, Истинной Метагалактики и ИВДИВО Октавы Бытия видами Синтеза. Стяжание явление четырёх эталонных частей Человека Изначально Вышестоящего Отца. Преображение ядер Синтеза по количественному объёму на явление пяти видов реализации. Стяжание в каждое ядро Синтеза пятеричную концентрацию архетипов материи, до явления пяти видов материи эталонных 256-ричных Частей</w:t>
        </w:r>
        <w:r w:rsidR="00F671BF">
          <w:rPr>
            <w:webHidden/>
          </w:rPr>
          <w:tab/>
        </w:r>
        <w:r w:rsidR="00F671BF">
          <w:rPr>
            <w:webHidden/>
          </w:rPr>
          <w:fldChar w:fldCharType="begin"/>
        </w:r>
        <w:r w:rsidR="00F671BF">
          <w:rPr>
            <w:webHidden/>
          </w:rPr>
          <w:instrText xml:space="preserve"> PAGEREF _Toc58946031 \h </w:instrText>
        </w:r>
        <w:r w:rsidR="00F671BF">
          <w:rPr>
            <w:webHidden/>
          </w:rPr>
        </w:r>
        <w:r w:rsidR="00F671BF">
          <w:rPr>
            <w:webHidden/>
          </w:rPr>
          <w:fldChar w:fldCharType="separate"/>
        </w:r>
        <w:r w:rsidR="00D90223">
          <w:rPr>
            <w:webHidden/>
          </w:rPr>
          <w:t>23</w:t>
        </w:r>
        <w:r w:rsidR="00F671BF">
          <w:rPr>
            <w:webHidden/>
          </w:rPr>
          <w:fldChar w:fldCharType="end"/>
        </w:r>
      </w:hyperlink>
    </w:p>
    <w:p w:rsidR="00F671BF" w:rsidRDefault="00F671BF" w:rsidP="00F671BF">
      <w:pPr>
        <w:pStyle w:val="11"/>
        <w:tabs>
          <w:tab w:val="clear" w:pos="0"/>
          <w:tab w:val="clear" w:pos="10178"/>
          <w:tab w:val="left" w:pos="426"/>
          <w:tab w:val="right" w:leader="dot" w:pos="9639"/>
        </w:tabs>
        <w:ind w:left="426"/>
        <w:rPr>
          <w:rStyle w:val="ab"/>
        </w:rPr>
      </w:pPr>
    </w:p>
    <w:p w:rsidR="00F671BF" w:rsidRDefault="006D69F7" w:rsidP="00F671BF">
      <w:pPr>
        <w:pStyle w:val="11"/>
        <w:tabs>
          <w:tab w:val="clear" w:pos="0"/>
          <w:tab w:val="clear" w:pos="10178"/>
          <w:tab w:val="left" w:pos="426"/>
          <w:tab w:val="right" w:leader="dot" w:pos="9639"/>
        </w:tabs>
        <w:ind w:left="426"/>
        <w:rPr>
          <w:rFonts w:asciiTheme="minorHAnsi" w:eastAsiaTheme="minorEastAsia" w:hAnsiTheme="minorHAnsi" w:cstheme="minorBidi"/>
          <w:b w:val="0"/>
          <w:bCs w:val="0"/>
          <w:iCs w:val="0"/>
          <w:szCs w:val="22"/>
          <w:lang w:eastAsia="ru-RU"/>
        </w:rPr>
      </w:pPr>
      <w:hyperlink w:anchor="_Toc58946032" w:history="1">
        <w:r w:rsidR="00F671BF" w:rsidRPr="009E2082">
          <w:rPr>
            <w:rStyle w:val="ab"/>
          </w:rPr>
          <w:t>1 день 2 часть</w:t>
        </w:r>
        <w:r w:rsidR="00F671BF">
          <w:rPr>
            <w:webHidden/>
          </w:rPr>
          <w:tab/>
        </w:r>
        <w:r w:rsidR="00F671BF">
          <w:rPr>
            <w:webHidden/>
          </w:rPr>
          <w:fldChar w:fldCharType="begin"/>
        </w:r>
        <w:r w:rsidR="00F671BF">
          <w:rPr>
            <w:webHidden/>
          </w:rPr>
          <w:instrText xml:space="preserve"> PAGEREF _Toc58946032 \h </w:instrText>
        </w:r>
        <w:r w:rsidR="00F671BF">
          <w:rPr>
            <w:webHidden/>
          </w:rPr>
        </w:r>
        <w:r w:rsidR="00F671BF">
          <w:rPr>
            <w:webHidden/>
          </w:rPr>
          <w:fldChar w:fldCharType="separate"/>
        </w:r>
        <w:r w:rsidR="00D90223">
          <w:rPr>
            <w:webHidden/>
          </w:rPr>
          <w:t>31</w:t>
        </w:r>
        <w:r w:rsidR="00F671BF">
          <w:rPr>
            <w:webHidden/>
          </w:rPr>
          <w:fldChar w:fldCharType="end"/>
        </w:r>
      </w:hyperlink>
    </w:p>
    <w:p w:rsidR="00F671BF" w:rsidRDefault="00F671BF" w:rsidP="00F671BF">
      <w:pPr>
        <w:pStyle w:val="21"/>
        <w:tabs>
          <w:tab w:val="left" w:pos="426"/>
        </w:tabs>
        <w:ind w:left="426"/>
        <w:rPr>
          <w:rStyle w:val="ab"/>
        </w:rPr>
      </w:pPr>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33" w:history="1">
        <w:r w:rsidR="00F671BF" w:rsidRPr="009E2082">
          <w:rPr>
            <w:rStyle w:val="ab"/>
          </w:rPr>
          <w:t>Два направляющих фактора – почему мы не хотим делать.</w:t>
        </w:r>
        <w:r w:rsidR="00F671BF">
          <w:rPr>
            <w:webHidden/>
          </w:rPr>
          <w:tab/>
        </w:r>
        <w:r w:rsidR="00F671BF">
          <w:rPr>
            <w:webHidden/>
          </w:rPr>
          <w:fldChar w:fldCharType="begin"/>
        </w:r>
        <w:r w:rsidR="00F671BF">
          <w:rPr>
            <w:webHidden/>
          </w:rPr>
          <w:instrText xml:space="preserve"> PAGEREF _Toc58946033 \h </w:instrText>
        </w:r>
        <w:r w:rsidR="00F671BF">
          <w:rPr>
            <w:webHidden/>
          </w:rPr>
        </w:r>
        <w:r w:rsidR="00F671BF">
          <w:rPr>
            <w:webHidden/>
          </w:rPr>
          <w:fldChar w:fldCharType="separate"/>
        </w:r>
        <w:r w:rsidR="00D90223">
          <w:rPr>
            <w:webHidden/>
          </w:rPr>
          <w:t>31</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34" w:history="1">
        <w:r w:rsidR="00F671BF" w:rsidRPr="009E2082">
          <w:rPr>
            <w:rStyle w:val="ab"/>
          </w:rPr>
          <w:t>Грамматика Отца</w:t>
        </w:r>
        <w:r w:rsidR="00F671BF">
          <w:rPr>
            <w:webHidden/>
          </w:rPr>
          <w:tab/>
        </w:r>
        <w:r w:rsidR="00F671BF">
          <w:rPr>
            <w:webHidden/>
          </w:rPr>
          <w:fldChar w:fldCharType="begin"/>
        </w:r>
        <w:r w:rsidR="00F671BF">
          <w:rPr>
            <w:webHidden/>
          </w:rPr>
          <w:instrText xml:space="preserve"> PAGEREF _Toc58946034 \h </w:instrText>
        </w:r>
        <w:r w:rsidR="00F671BF">
          <w:rPr>
            <w:webHidden/>
          </w:rPr>
        </w:r>
        <w:r w:rsidR="00F671BF">
          <w:rPr>
            <w:webHidden/>
          </w:rPr>
          <w:fldChar w:fldCharType="separate"/>
        </w:r>
        <w:r w:rsidR="00D90223">
          <w:rPr>
            <w:webHidden/>
          </w:rPr>
          <w:t>32</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35" w:history="1">
        <w:r w:rsidR="00F671BF" w:rsidRPr="00F671BF">
          <w:rPr>
            <w:rStyle w:val="ab"/>
            <w:b/>
          </w:rPr>
          <w:t>Практика-Тренинг 3.</w:t>
        </w:r>
        <w:r w:rsidR="00F671BF" w:rsidRPr="009E2082">
          <w:rPr>
            <w:rStyle w:val="ab"/>
          </w:rPr>
          <w:t xml:space="preserve"> Действия внутреннего мира с Аватарами Синтеза Кут Хуми Фаинь в каждом из нас на действие плюс 256-ти позиций ИВДИВО Октавы Бытия</w:t>
        </w:r>
        <w:r w:rsidR="00F671BF">
          <w:rPr>
            <w:webHidden/>
          </w:rPr>
          <w:tab/>
        </w:r>
        <w:r w:rsidR="00F671BF">
          <w:rPr>
            <w:webHidden/>
          </w:rPr>
          <w:fldChar w:fldCharType="begin"/>
        </w:r>
        <w:r w:rsidR="00F671BF">
          <w:rPr>
            <w:webHidden/>
          </w:rPr>
          <w:instrText xml:space="preserve"> PAGEREF _Toc58946035 \h </w:instrText>
        </w:r>
        <w:r w:rsidR="00F671BF">
          <w:rPr>
            <w:webHidden/>
          </w:rPr>
        </w:r>
        <w:r w:rsidR="00F671BF">
          <w:rPr>
            <w:webHidden/>
          </w:rPr>
          <w:fldChar w:fldCharType="separate"/>
        </w:r>
        <w:r w:rsidR="00D90223">
          <w:rPr>
            <w:webHidden/>
          </w:rPr>
          <w:t>32</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36" w:history="1">
        <w:r w:rsidR="00F671BF" w:rsidRPr="009E2082">
          <w:rPr>
            <w:rStyle w:val="ab"/>
          </w:rPr>
          <w:t>Тренинг 4. С Аватарами Синтеза Кут Хуми Фаинь, Вильгельмом Екатериной, Иосифом Славией и Святославом Олесей в здании организации ИВДИВО Метагалактическое Общество Изначально Вышестоящего Отца на 4194229 ИВДИВО-Цельности</w:t>
        </w:r>
        <w:r w:rsidR="00F671BF">
          <w:rPr>
            <w:webHidden/>
          </w:rPr>
          <w:tab/>
        </w:r>
        <w:r w:rsidR="00F671BF">
          <w:rPr>
            <w:webHidden/>
          </w:rPr>
          <w:fldChar w:fldCharType="begin"/>
        </w:r>
        <w:r w:rsidR="00F671BF">
          <w:rPr>
            <w:webHidden/>
          </w:rPr>
          <w:instrText xml:space="preserve"> PAGEREF _Toc58946036 \h </w:instrText>
        </w:r>
        <w:r w:rsidR="00F671BF">
          <w:rPr>
            <w:webHidden/>
          </w:rPr>
        </w:r>
        <w:r w:rsidR="00F671BF">
          <w:rPr>
            <w:webHidden/>
          </w:rPr>
          <w:fldChar w:fldCharType="separate"/>
        </w:r>
        <w:r w:rsidR="00D90223">
          <w:rPr>
            <w:webHidden/>
          </w:rPr>
          <w:t>39</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37" w:history="1">
        <w:r w:rsidR="00F671BF" w:rsidRPr="009E2082">
          <w:rPr>
            <w:rStyle w:val="ab"/>
          </w:rPr>
          <w:t>Выводы по итогам Тренинга</w:t>
        </w:r>
        <w:r w:rsidR="00F671BF">
          <w:rPr>
            <w:webHidden/>
          </w:rPr>
          <w:tab/>
        </w:r>
        <w:r w:rsidR="00F671BF">
          <w:rPr>
            <w:webHidden/>
          </w:rPr>
          <w:fldChar w:fldCharType="begin"/>
        </w:r>
        <w:r w:rsidR="00F671BF">
          <w:rPr>
            <w:webHidden/>
          </w:rPr>
          <w:instrText xml:space="preserve"> PAGEREF _Toc58946037 \h </w:instrText>
        </w:r>
        <w:r w:rsidR="00F671BF">
          <w:rPr>
            <w:webHidden/>
          </w:rPr>
        </w:r>
        <w:r w:rsidR="00F671BF">
          <w:rPr>
            <w:webHidden/>
          </w:rPr>
          <w:fldChar w:fldCharType="separate"/>
        </w:r>
        <w:r w:rsidR="00D90223">
          <w:rPr>
            <w:webHidden/>
          </w:rPr>
          <w:t>44</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38" w:history="1">
        <w:r w:rsidR="00F671BF" w:rsidRPr="00F671BF">
          <w:rPr>
            <w:rStyle w:val="ab"/>
            <w:b/>
          </w:rPr>
          <w:t>Практика-Тренинг 5.</w:t>
        </w:r>
        <w:r w:rsidR="00F671BF" w:rsidRPr="009E2082">
          <w:rPr>
            <w:rStyle w:val="ab"/>
          </w:rPr>
          <w:t xml:space="preserve"> Вхождение в четверичность физических выражений четырёх миров, четырёх Метагалактик. Тренинг в Аватарами Синтеза Кут Хуми Фаинь, Филиппом Мариной, Любомиром Миррой, Иосифом Славией, Святославом Олесей</w:t>
        </w:r>
        <w:r w:rsidR="00F671BF">
          <w:rPr>
            <w:webHidden/>
          </w:rPr>
          <w:tab/>
        </w:r>
        <w:r w:rsidR="00F671BF">
          <w:rPr>
            <w:webHidden/>
          </w:rPr>
          <w:fldChar w:fldCharType="begin"/>
        </w:r>
        <w:r w:rsidR="00F671BF">
          <w:rPr>
            <w:webHidden/>
          </w:rPr>
          <w:instrText xml:space="preserve"> PAGEREF _Toc58946038 \h </w:instrText>
        </w:r>
        <w:r w:rsidR="00F671BF">
          <w:rPr>
            <w:webHidden/>
          </w:rPr>
        </w:r>
        <w:r w:rsidR="00F671BF">
          <w:rPr>
            <w:webHidden/>
          </w:rPr>
          <w:fldChar w:fldCharType="separate"/>
        </w:r>
        <w:r w:rsidR="00D90223">
          <w:rPr>
            <w:webHidden/>
          </w:rPr>
          <w:t>46</w:t>
        </w:r>
        <w:r w:rsidR="00F671BF">
          <w:rPr>
            <w:webHidden/>
          </w:rPr>
          <w:fldChar w:fldCharType="end"/>
        </w:r>
      </w:hyperlink>
    </w:p>
    <w:p w:rsidR="00F671BF" w:rsidRDefault="00F671BF" w:rsidP="00F671BF">
      <w:pPr>
        <w:pStyle w:val="11"/>
        <w:tabs>
          <w:tab w:val="clear" w:pos="0"/>
          <w:tab w:val="clear" w:pos="10178"/>
          <w:tab w:val="left" w:pos="426"/>
          <w:tab w:val="right" w:leader="dot" w:pos="9639"/>
        </w:tabs>
        <w:ind w:left="426"/>
        <w:rPr>
          <w:rStyle w:val="ab"/>
        </w:rPr>
      </w:pPr>
    </w:p>
    <w:p w:rsidR="00F671BF" w:rsidRDefault="006D69F7" w:rsidP="00F671BF">
      <w:pPr>
        <w:pStyle w:val="11"/>
        <w:tabs>
          <w:tab w:val="clear" w:pos="0"/>
          <w:tab w:val="clear" w:pos="10178"/>
          <w:tab w:val="left" w:pos="426"/>
          <w:tab w:val="right" w:leader="dot" w:pos="9639"/>
        </w:tabs>
        <w:ind w:left="426"/>
        <w:rPr>
          <w:rFonts w:asciiTheme="minorHAnsi" w:eastAsiaTheme="minorEastAsia" w:hAnsiTheme="minorHAnsi" w:cstheme="minorBidi"/>
          <w:b w:val="0"/>
          <w:bCs w:val="0"/>
          <w:iCs w:val="0"/>
          <w:szCs w:val="22"/>
          <w:lang w:eastAsia="ru-RU"/>
        </w:rPr>
      </w:pPr>
      <w:hyperlink w:anchor="_Toc58946039" w:history="1">
        <w:r w:rsidR="00F671BF" w:rsidRPr="009E2082">
          <w:rPr>
            <w:rStyle w:val="ab"/>
          </w:rPr>
          <w:t>2 день 1 часть</w:t>
        </w:r>
        <w:r w:rsidR="00F671BF">
          <w:rPr>
            <w:webHidden/>
          </w:rPr>
          <w:tab/>
        </w:r>
        <w:r w:rsidR="00F671BF">
          <w:rPr>
            <w:webHidden/>
          </w:rPr>
          <w:fldChar w:fldCharType="begin"/>
        </w:r>
        <w:r w:rsidR="00F671BF">
          <w:rPr>
            <w:webHidden/>
          </w:rPr>
          <w:instrText xml:space="preserve"> PAGEREF _Toc58946039 \h </w:instrText>
        </w:r>
        <w:r w:rsidR="00F671BF">
          <w:rPr>
            <w:webHidden/>
          </w:rPr>
        </w:r>
        <w:r w:rsidR="00F671BF">
          <w:rPr>
            <w:webHidden/>
          </w:rPr>
          <w:fldChar w:fldCharType="separate"/>
        </w:r>
        <w:r w:rsidR="00D90223">
          <w:rPr>
            <w:webHidden/>
          </w:rPr>
          <w:t>54</w:t>
        </w:r>
        <w:r w:rsidR="00F671BF">
          <w:rPr>
            <w:webHidden/>
          </w:rPr>
          <w:fldChar w:fldCharType="end"/>
        </w:r>
      </w:hyperlink>
    </w:p>
    <w:p w:rsidR="00F671BF" w:rsidRDefault="00F671BF" w:rsidP="00F671BF">
      <w:pPr>
        <w:pStyle w:val="21"/>
        <w:tabs>
          <w:tab w:val="left" w:pos="426"/>
        </w:tabs>
        <w:ind w:left="426"/>
        <w:rPr>
          <w:rStyle w:val="ab"/>
        </w:rPr>
      </w:pPr>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40" w:history="1">
        <w:r w:rsidR="00F671BF" w:rsidRPr="009E2082">
          <w:rPr>
            <w:rStyle w:val="ab"/>
          </w:rPr>
          <w:t>Итоги ночной учёбы</w:t>
        </w:r>
        <w:r w:rsidR="00F671BF">
          <w:rPr>
            <w:webHidden/>
          </w:rPr>
          <w:tab/>
        </w:r>
        <w:r w:rsidR="00F671BF">
          <w:rPr>
            <w:webHidden/>
          </w:rPr>
          <w:fldChar w:fldCharType="begin"/>
        </w:r>
        <w:r w:rsidR="00F671BF">
          <w:rPr>
            <w:webHidden/>
          </w:rPr>
          <w:instrText xml:space="preserve"> PAGEREF _Toc58946040 \h </w:instrText>
        </w:r>
        <w:r w:rsidR="00F671BF">
          <w:rPr>
            <w:webHidden/>
          </w:rPr>
        </w:r>
        <w:r w:rsidR="00F671BF">
          <w:rPr>
            <w:webHidden/>
          </w:rPr>
          <w:fldChar w:fldCharType="separate"/>
        </w:r>
        <w:r w:rsidR="00D90223">
          <w:rPr>
            <w:webHidden/>
          </w:rPr>
          <w:t>54</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41" w:history="1">
        <w:r w:rsidR="00F671BF" w:rsidRPr="00F671BF">
          <w:rPr>
            <w:rStyle w:val="ab"/>
            <w:b/>
          </w:rPr>
          <w:t xml:space="preserve">Практика-Тренинг 6. </w:t>
        </w:r>
        <w:r w:rsidR="00F671BF" w:rsidRPr="009E2082">
          <w:rPr>
            <w:rStyle w:val="ab"/>
          </w:rPr>
          <w:t>8-ричности аксиоматических связей с синтезом 8-рицы Огней Изначально Вышестоящего Отца в координации действия разработанностью аксиоматического исполнения. Ведение практики каждым участником Синтеза в практиковании коллективности концентрации Синтеза.</w:t>
        </w:r>
        <w:r w:rsidR="00F671BF">
          <w:rPr>
            <w:webHidden/>
          </w:rPr>
          <w:tab/>
        </w:r>
        <w:r w:rsidR="00F671BF">
          <w:rPr>
            <w:webHidden/>
          </w:rPr>
          <w:fldChar w:fldCharType="begin"/>
        </w:r>
        <w:r w:rsidR="00F671BF">
          <w:rPr>
            <w:webHidden/>
          </w:rPr>
          <w:instrText xml:space="preserve"> PAGEREF _Toc58946041 \h </w:instrText>
        </w:r>
        <w:r w:rsidR="00F671BF">
          <w:rPr>
            <w:webHidden/>
          </w:rPr>
        </w:r>
        <w:r w:rsidR="00F671BF">
          <w:rPr>
            <w:webHidden/>
          </w:rPr>
          <w:fldChar w:fldCharType="separate"/>
        </w:r>
        <w:r w:rsidR="00D90223">
          <w:rPr>
            <w:webHidden/>
          </w:rPr>
          <w:t>58</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42" w:history="1">
        <w:r w:rsidR="00F671BF" w:rsidRPr="00F671BF">
          <w:rPr>
            <w:rStyle w:val="ab"/>
            <w:b/>
          </w:rPr>
          <w:t>Практика 7.</w:t>
        </w:r>
        <w:r w:rsidR="00F671BF" w:rsidRPr="009E2082">
          <w:rPr>
            <w:rStyle w:val="ab"/>
          </w:rPr>
          <w:t xml:space="preserve"> Стяжание 64-ре видов Аксиом 64-х видов материи по четырём архетипам материи от Метагалактики ФА до Истинной Метагалактики. Стяжание 256-ти ядер Синтеза 4-х Метагалактик видами материи. Стяжание 256-ти видов материи взаимоотражением и рождением 256-ти типов материи в каждом виде материи собою</w:t>
        </w:r>
        <w:r w:rsidR="00F671BF">
          <w:rPr>
            <w:webHidden/>
          </w:rPr>
          <w:tab/>
        </w:r>
        <w:r w:rsidR="00F671BF">
          <w:rPr>
            <w:webHidden/>
          </w:rPr>
          <w:fldChar w:fldCharType="begin"/>
        </w:r>
        <w:r w:rsidR="00F671BF">
          <w:rPr>
            <w:webHidden/>
          </w:rPr>
          <w:instrText xml:space="preserve"> PAGEREF _Toc58946042 \h </w:instrText>
        </w:r>
        <w:r w:rsidR="00F671BF">
          <w:rPr>
            <w:webHidden/>
          </w:rPr>
        </w:r>
        <w:r w:rsidR="00F671BF">
          <w:rPr>
            <w:webHidden/>
          </w:rPr>
          <w:fldChar w:fldCharType="separate"/>
        </w:r>
        <w:r w:rsidR="00D90223">
          <w:rPr>
            <w:webHidden/>
          </w:rPr>
          <w:t>71</w:t>
        </w:r>
        <w:r w:rsidR="00F671BF">
          <w:rPr>
            <w:webHidden/>
          </w:rPr>
          <w:fldChar w:fldCharType="end"/>
        </w:r>
      </w:hyperlink>
    </w:p>
    <w:p w:rsidR="00F671BF" w:rsidRDefault="00F671BF" w:rsidP="00F671BF">
      <w:pPr>
        <w:pStyle w:val="11"/>
        <w:tabs>
          <w:tab w:val="clear" w:pos="0"/>
          <w:tab w:val="clear" w:pos="10178"/>
          <w:tab w:val="left" w:pos="426"/>
          <w:tab w:val="right" w:leader="dot" w:pos="9639"/>
        </w:tabs>
        <w:ind w:left="426"/>
        <w:rPr>
          <w:rStyle w:val="ab"/>
        </w:rPr>
      </w:pPr>
    </w:p>
    <w:p w:rsidR="00F671BF" w:rsidRDefault="006D69F7" w:rsidP="00F671BF">
      <w:pPr>
        <w:pStyle w:val="11"/>
        <w:tabs>
          <w:tab w:val="clear" w:pos="0"/>
          <w:tab w:val="clear" w:pos="10178"/>
          <w:tab w:val="left" w:pos="426"/>
          <w:tab w:val="right" w:leader="dot" w:pos="9639"/>
        </w:tabs>
        <w:ind w:left="426"/>
        <w:rPr>
          <w:rFonts w:asciiTheme="minorHAnsi" w:eastAsiaTheme="minorEastAsia" w:hAnsiTheme="minorHAnsi" w:cstheme="minorBidi"/>
          <w:b w:val="0"/>
          <w:bCs w:val="0"/>
          <w:iCs w:val="0"/>
          <w:szCs w:val="22"/>
          <w:lang w:eastAsia="ru-RU"/>
        </w:rPr>
      </w:pPr>
      <w:hyperlink w:anchor="_Toc58946043" w:history="1">
        <w:r w:rsidR="00F671BF" w:rsidRPr="009E2082">
          <w:rPr>
            <w:rStyle w:val="ab"/>
          </w:rPr>
          <w:t>2 день 2 часть</w:t>
        </w:r>
        <w:r w:rsidR="00F671BF">
          <w:rPr>
            <w:webHidden/>
          </w:rPr>
          <w:tab/>
        </w:r>
        <w:r w:rsidR="00F671BF">
          <w:rPr>
            <w:webHidden/>
          </w:rPr>
          <w:fldChar w:fldCharType="begin"/>
        </w:r>
        <w:r w:rsidR="00F671BF">
          <w:rPr>
            <w:webHidden/>
          </w:rPr>
          <w:instrText xml:space="preserve"> PAGEREF _Toc58946043 \h </w:instrText>
        </w:r>
        <w:r w:rsidR="00F671BF">
          <w:rPr>
            <w:webHidden/>
          </w:rPr>
        </w:r>
        <w:r w:rsidR="00F671BF">
          <w:rPr>
            <w:webHidden/>
          </w:rPr>
          <w:fldChar w:fldCharType="separate"/>
        </w:r>
        <w:r w:rsidR="00D90223">
          <w:rPr>
            <w:webHidden/>
          </w:rPr>
          <w:t>80</w:t>
        </w:r>
        <w:r w:rsidR="00F671BF">
          <w:rPr>
            <w:webHidden/>
          </w:rPr>
          <w:fldChar w:fldCharType="end"/>
        </w:r>
      </w:hyperlink>
    </w:p>
    <w:p w:rsidR="00F671BF" w:rsidRDefault="00F671BF" w:rsidP="00F671BF">
      <w:pPr>
        <w:pStyle w:val="21"/>
        <w:tabs>
          <w:tab w:val="left" w:pos="426"/>
        </w:tabs>
        <w:ind w:left="426"/>
        <w:rPr>
          <w:rStyle w:val="ab"/>
        </w:rPr>
      </w:pPr>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44" w:history="1">
        <w:r w:rsidR="00F671BF" w:rsidRPr="009E2082">
          <w:rPr>
            <w:rStyle w:val="ab"/>
          </w:rPr>
          <w:t>Ответы на вопросы, которые периодически возникают у группы</w:t>
        </w:r>
        <w:r w:rsidR="00F671BF">
          <w:rPr>
            <w:webHidden/>
          </w:rPr>
          <w:tab/>
        </w:r>
        <w:r w:rsidR="00F671BF">
          <w:rPr>
            <w:webHidden/>
          </w:rPr>
          <w:fldChar w:fldCharType="begin"/>
        </w:r>
        <w:r w:rsidR="00F671BF">
          <w:rPr>
            <w:webHidden/>
          </w:rPr>
          <w:instrText xml:space="preserve"> PAGEREF _Toc58946044 \h </w:instrText>
        </w:r>
        <w:r w:rsidR="00F671BF">
          <w:rPr>
            <w:webHidden/>
          </w:rPr>
        </w:r>
        <w:r w:rsidR="00F671BF">
          <w:rPr>
            <w:webHidden/>
          </w:rPr>
          <w:fldChar w:fldCharType="separate"/>
        </w:r>
        <w:r w:rsidR="00D90223">
          <w:rPr>
            <w:webHidden/>
          </w:rPr>
          <w:t>80</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45" w:history="1">
        <w:r w:rsidR="00F671BF" w:rsidRPr="00F671BF">
          <w:rPr>
            <w:rStyle w:val="ab"/>
            <w:b/>
          </w:rPr>
          <w:t xml:space="preserve">Практика 8. </w:t>
        </w:r>
        <w:r w:rsidR="00F671BF" w:rsidRPr="009E2082">
          <w:rPr>
            <w:rStyle w:val="ab"/>
          </w:rPr>
          <w:t>Стяжание ядер Синтеза восьми архетипов материи</w:t>
        </w:r>
        <w:r w:rsidR="00F671BF">
          <w:rPr>
            <w:webHidden/>
          </w:rPr>
          <w:tab/>
        </w:r>
        <w:r w:rsidR="00F671BF">
          <w:rPr>
            <w:webHidden/>
          </w:rPr>
          <w:fldChar w:fldCharType="begin"/>
        </w:r>
        <w:r w:rsidR="00F671BF">
          <w:rPr>
            <w:webHidden/>
          </w:rPr>
          <w:instrText xml:space="preserve"> PAGEREF _Toc58946045 \h </w:instrText>
        </w:r>
        <w:r w:rsidR="00F671BF">
          <w:rPr>
            <w:webHidden/>
          </w:rPr>
        </w:r>
        <w:r w:rsidR="00F671BF">
          <w:rPr>
            <w:webHidden/>
          </w:rPr>
          <w:fldChar w:fldCharType="separate"/>
        </w:r>
        <w:r w:rsidR="00D90223">
          <w:rPr>
            <w:webHidden/>
          </w:rPr>
          <w:t>84</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46" w:history="1">
        <w:r w:rsidR="00F671BF" w:rsidRPr="00F671BF">
          <w:rPr>
            <w:rStyle w:val="ab"/>
            <w:b/>
          </w:rPr>
          <w:t>Практика-Тренинг 9.</w:t>
        </w:r>
        <w:r w:rsidR="00F671BF" w:rsidRPr="009E2082">
          <w:rPr>
            <w:rStyle w:val="ab"/>
          </w:rPr>
          <w:t xml:space="preserve"> Стяжание 8-рицы оболочек внутреннего мира Октавы Бытия в каждом из нас, 8 видов Огней архетипов материи, 8-рицы Жизни Изначально Вышестоящего Отца</w:t>
        </w:r>
        <w:r w:rsidR="00F671BF">
          <w:rPr>
            <w:webHidden/>
          </w:rPr>
          <w:tab/>
        </w:r>
        <w:r w:rsidR="00F671BF">
          <w:rPr>
            <w:webHidden/>
          </w:rPr>
          <w:fldChar w:fldCharType="begin"/>
        </w:r>
        <w:r w:rsidR="00F671BF">
          <w:rPr>
            <w:webHidden/>
          </w:rPr>
          <w:instrText xml:space="preserve"> PAGEREF _Toc58946046 \h </w:instrText>
        </w:r>
        <w:r w:rsidR="00F671BF">
          <w:rPr>
            <w:webHidden/>
          </w:rPr>
        </w:r>
        <w:r w:rsidR="00F671BF">
          <w:rPr>
            <w:webHidden/>
          </w:rPr>
          <w:fldChar w:fldCharType="separate"/>
        </w:r>
        <w:r w:rsidR="00D90223">
          <w:rPr>
            <w:webHidden/>
          </w:rPr>
          <w:t>90</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47" w:history="1">
        <w:r w:rsidR="00F671BF" w:rsidRPr="009E2082">
          <w:rPr>
            <w:rStyle w:val="ab"/>
          </w:rPr>
          <w:t>Участники Синтеза делятся тем, что было в практике</w:t>
        </w:r>
        <w:r w:rsidR="00F671BF">
          <w:rPr>
            <w:webHidden/>
          </w:rPr>
          <w:tab/>
        </w:r>
        <w:r w:rsidR="00F671BF">
          <w:rPr>
            <w:webHidden/>
          </w:rPr>
          <w:fldChar w:fldCharType="begin"/>
        </w:r>
        <w:r w:rsidR="00F671BF">
          <w:rPr>
            <w:webHidden/>
          </w:rPr>
          <w:instrText xml:space="preserve"> PAGEREF _Toc58946047 \h </w:instrText>
        </w:r>
        <w:r w:rsidR="00F671BF">
          <w:rPr>
            <w:webHidden/>
          </w:rPr>
        </w:r>
        <w:r w:rsidR="00F671BF">
          <w:rPr>
            <w:webHidden/>
          </w:rPr>
          <w:fldChar w:fldCharType="separate"/>
        </w:r>
        <w:r w:rsidR="00D90223">
          <w:rPr>
            <w:webHidden/>
          </w:rPr>
          <w:t>93</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48" w:history="1">
        <w:r w:rsidR="00F671BF" w:rsidRPr="00F671BF">
          <w:rPr>
            <w:rStyle w:val="ab"/>
            <w:b/>
          </w:rPr>
          <w:t xml:space="preserve">Практика-Тренинг 10. </w:t>
        </w:r>
        <w:r w:rsidR="00F671BF" w:rsidRPr="009E2082">
          <w:rPr>
            <w:rStyle w:val="ab"/>
          </w:rPr>
          <w:t>С</w:t>
        </w:r>
        <w:r w:rsidR="00F671BF" w:rsidRPr="009E2082">
          <w:rPr>
            <w:rStyle w:val="ab"/>
            <w:lang w:eastAsia="ru-RU"/>
          </w:rPr>
          <w:t>тяжание концентрации практики Совершенной Осмысленности 64-мя Синтезами Изначально Вышестоящего Отца; 256 позиций Эталонных Частей Совершенной Части Совершенная Осмысленность Изначально Вышестоящего Отца, 256-ричное явление Синтеза и Огня Части Совершенная Осмысленность; 64-ре Совершенных Осмысленностей Изначально Вышестоящего Отца.</w:t>
        </w:r>
        <w:r w:rsidR="00F671BF">
          <w:rPr>
            <w:webHidden/>
          </w:rPr>
          <w:tab/>
        </w:r>
        <w:r w:rsidR="00F671BF">
          <w:rPr>
            <w:webHidden/>
          </w:rPr>
          <w:fldChar w:fldCharType="begin"/>
        </w:r>
        <w:r w:rsidR="00F671BF">
          <w:rPr>
            <w:webHidden/>
          </w:rPr>
          <w:instrText xml:space="preserve"> PAGEREF _Toc58946048 \h </w:instrText>
        </w:r>
        <w:r w:rsidR="00F671BF">
          <w:rPr>
            <w:webHidden/>
          </w:rPr>
        </w:r>
        <w:r w:rsidR="00F671BF">
          <w:rPr>
            <w:webHidden/>
          </w:rPr>
          <w:fldChar w:fldCharType="separate"/>
        </w:r>
        <w:r w:rsidR="00D90223">
          <w:rPr>
            <w:webHidden/>
          </w:rPr>
          <w:t>95</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49" w:history="1">
        <w:r w:rsidR="00F671BF" w:rsidRPr="009E2082">
          <w:rPr>
            <w:rStyle w:val="ab"/>
          </w:rPr>
          <w:t>Рекомендации</w:t>
        </w:r>
        <w:bookmarkStart w:id="2" w:name="_GoBack"/>
        <w:bookmarkEnd w:id="2"/>
        <w:r w:rsidR="00F671BF">
          <w:rPr>
            <w:webHidden/>
          </w:rPr>
          <w:tab/>
        </w:r>
        <w:r w:rsidR="00F671BF">
          <w:rPr>
            <w:webHidden/>
          </w:rPr>
          <w:fldChar w:fldCharType="begin"/>
        </w:r>
        <w:r w:rsidR="00F671BF">
          <w:rPr>
            <w:webHidden/>
          </w:rPr>
          <w:instrText xml:space="preserve"> PAGEREF _Toc58946049 \h </w:instrText>
        </w:r>
        <w:r w:rsidR="00F671BF">
          <w:rPr>
            <w:webHidden/>
          </w:rPr>
        </w:r>
        <w:r w:rsidR="00F671BF">
          <w:rPr>
            <w:webHidden/>
          </w:rPr>
          <w:fldChar w:fldCharType="separate"/>
        </w:r>
        <w:r w:rsidR="00D90223">
          <w:rPr>
            <w:webHidden/>
          </w:rPr>
          <w:t>102</w:t>
        </w:r>
        <w:r w:rsidR="00F671BF">
          <w:rPr>
            <w:webHidden/>
          </w:rPr>
          <w:fldChar w:fldCharType="end"/>
        </w:r>
      </w:hyperlink>
    </w:p>
    <w:p w:rsidR="00F671BF" w:rsidRDefault="006D69F7" w:rsidP="00F671BF">
      <w:pPr>
        <w:pStyle w:val="21"/>
        <w:tabs>
          <w:tab w:val="left" w:pos="426"/>
        </w:tabs>
        <w:ind w:left="426"/>
        <w:rPr>
          <w:rFonts w:asciiTheme="minorHAnsi" w:eastAsiaTheme="minorEastAsia" w:hAnsiTheme="minorHAnsi" w:cstheme="minorBidi"/>
          <w:szCs w:val="22"/>
          <w:lang w:eastAsia="ru-RU" w:bidi="ar-SA"/>
        </w:rPr>
      </w:pPr>
      <w:hyperlink w:anchor="_Toc58946050" w:history="1">
        <w:r w:rsidR="00F671BF" w:rsidRPr="00F671BF">
          <w:rPr>
            <w:rStyle w:val="ab"/>
            <w:b/>
          </w:rPr>
          <w:t>Практика 11.</w:t>
        </w:r>
        <w:r w:rsidR="00F671BF" w:rsidRPr="009E2082">
          <w:rPr>
            <w:rStyle w:val="ab"/>
          </w:rPr>
          <w:t xml:space="preserve"> Итоговая</w:t>
        </w:r>
        <w:r w:rsidR="00F671BF">
          <w:rPr>
            <w:webHidden/>
          </w:rPr>
          <w:tab/>
        </w:r>
        <w:r w:rsidR="00F671BF">
          <w:rPr>
            <w:webHidden/>
          </w:rPr>
          <w:fldChar w:fldCharType="begin"/>
        </w:r>
        <w:r w:rsidR="00F671BF">
          <w:rPr>
            <w:webHidden/>
          </w:rPr>
          <w:instrText xml:space="preserve"> PAGEREF _Toc58946050 \h </w:instrText>
        </w:r>
        <w:r w:rsidR="00F671BF">
          <w:rPr>
            <w:webHidden/>
          </w:rPr>
        </w:r>
        <w:r w:rsidR="00F671BF">
          <w:rPr>
            <w:webHidden/>
          </w:rPr>
          <w:fldChar w:fldCharType="separate"/>
        </w:r>
        <w:r w:rsidR="00D90223">
          <w:rPr>
            <w:webHidden/>
          </w:rPr>
          <w:t>103</w:t>
        </w:r>
        <w:r w:rsidR="00F671BF">
          <w:rPr>
            <w:webHidden/>
          </w:rPr>
          <w:fldChar w:fldCharType="end"/>
        </w:r>
      </w:hyperlink>
    </w:p>
    <w:p w:rsidR="000968E0" w:rsidRPr="00BB2C02" w:rsidRDefault="00712CB9" w:rsidP="00B32320">
      <w:pPr>
        <w:pStyle w:val="0"/>
        <w:tabs>
          <w:tab w:val="left" w:pos="142"/>
          <w:tab w:val="left" w:pos="426"/>
          <w:tab w:val="right" w:leader="dot" w:pos="6804"/>
          <w:tab w:val="right" w:leader="dot" w:pos="9611"/>
          <w:tab w:val="right" w:leader="dot" w:pos="9639"/>
        </w:tabs>
        <w:ind w:left="142" w:right="539"/>
        <w:rPr>
          <w:b w:val="0"/>
        </w:rPr>
      </w:pPr>
      <w:r w:rsidRPr="00BB2C02">
        <w:rPr>
          <w:b w:val="0"/>
          <w:lang w:bidi="en-US"/>
        </w:rPr>
        <w:fldChar w:fldCharType="end"/>
      </w:r>
      <w:r w:rsidR="00271C31" w:rsidRPr="00BB2C02">
        <w:rPr>
          <w:b w:val="0"/>
        </w:rPr>
        <w:br w:type="page"/>
      </w:r>
      <w:bookmarkEnd w:id="0"/>
      <w:bookmarkEnd w:id="1"/>
    </w:p>
    <w:p w:rsidR="002978F8" w:rsidRPr="00BB2C02" w:rsidRDefault="00514A6E" w:rsidP="00C964D2">
      <w:pPr>
        <w:pStyle w:val="0"/>
      </w:pPr>
      <w:bookmarkStart w:id="3" w:name="_Toc640594"/>
      <w:bookmarkStart w:id="4" w:name="_Toc58946022"/>
      <w:r w:rsidRPr="00BB2C02">
        <w:lastRenderedPageBreak/>
        <w:t>1 день 1 часть</w:t>
      </w:r>
      <w:bookmarkEnd w:id="3"/>
      <w:bookmarkEnd w:id="4"/>
    </w:p>
    <w:p w:rsidR="00C964D2" w:rsidRPr="00BB2C02" w:rsidRDefault="00C964D2" w:rsidP="00C964D2">
      <w:pPr>
        <w:pStyle w:val="12"/>
      </w:pPr>
      <w:bookmarkStart w:id="5" w:name="_Toc58946023"/>
      <w:r w:rsidRPr="00BB2C02">
        <w:t>Итоги подготовки к Синтезу</w:t>
      </w:r>
      <w:r w:rsidR="009E1D96">
        <w:t>. П</w:t>
      </w:r>
      <w:r w:rsidRPr="00BB2C02">
        <w:t>ерсонализация, динамика синтеза и огня, понимание Отца, развитие действия с Изначально Вышестоящим Отцом</w:t>
      </w:r>
      <w:bookmarkEnd w:id="5"/>
    </w:p>
    <w:p w:rsidR="005D3009" w:rsidRDefault="00C964D2" w:rsidP="00C964D2">
      <w:pPr>
        <w:ind w:firstLine="454"/>
      </w:pPr>
      <w:r w:rsidRPr="00BB2C02">
        <w:t>Всё</w:t>
      </w:r>
      <w:r w:rsidR="005D3009">
        <w:t>? Р</w:t>
      </w:r>
      <w:r w:rsidRPr="00BB2C02">
        <w:t>асположились? Итоговый выстрел. Хорошо. Соорганизуемся, настраиваемся. Понятно, что сейчас будут немного опоздавшие, есть и задержавшиеся. Но, мы с вами начинаем 37 Синтез. Все, внимание. Телефоны, тетради, ручки. Начинаем 37 Синтез</w:t>
      </w:r>
      <w:r w:rsidR="005D3009">
        <w:t xml:space="preserve"> –</w:t>
      </w:r>
      <w:r w:rsidRPr="00BB2C02">
        <w:t xml:space="preserve"> это Высокий Цельный Синтез Совершенной Осмысленности Изначально Вышестоящего Отца. Вторая Тематика</w:t>
      </w:r>
      <w:r w:rsidR="005D3009">
        <w:t xml:space="preserve"> –</w:t>
      </w:r>
      <w:r w:rsidRPr="00BB2C02">
        <w:t xml:space="preserve"> это Метагалактическое Общество Изначально Вышестоящего Отца</w:t>
      </w:r>
      <w:r w:rsidR="005D3009">
        <w:t>. И</w:t>
      </w:r>
      <w:r w:rsidRPr="00BB2C02">
        <w:t xml:space="preserve"> третья заключительная степень нашей тематики</w:t>
      </w:r>
      <w:r w:rsidR="005D3009">
        <w:t xml:space="preserve"> –</w:t>
      </w:r>
      <w:r w:rsidRPr="00BB2C02">
        <w:t xml:space="preserve"> это Парадигма Материи Изначально Вышестоящего Отца. Это как бы вводное, чтобы вы сонастроились</w:t>
      </w:r>
      <w:r w:rsidR="005D3009">
        <w:t xml:space="preserve">. </w:t>
      </w:r>
    </w:p>
    <w:p w:rsidR="00C964D2" w:rsidRPr="00BB2C02" w:rsidRDefault="005D3009" w:rsidP="00C964D2">
      <w:pPr>
        <w:ind w:firstLine="454"/>
      </w:pPr>
      <w:r>
        <w:t>И</w:t>
      </w:r>
      <w:r w:rsidR="00C964D2" w:rsidRPr="00BB2C02">
        <w:t xml:space="preserve"> самое первое вначале, уже когда официальное приветствие Огнём и Синтезом завершено. Мы вас поздравляем с началом учебного года и с нашим с вами вхождением в ИВДИВО Октавы Бытия. Так как</w:t>
      </w:r>
      <w:r>
        <w:t xml:space="preserve"> вы</w:t>
      </w:r>
      <w:r w:rsidR="00C964D2" w:rsidRPr="00BB2C02">
        <w:t xml:space="preserve"> у нас 1-го июня вы полноценно стали членами Метагалактического Общества ИВДИВО Октавы Бытия, входя столпом Служения в</w:t>
      </w:r>
      <w:r>
        <w:t>о</w:t>
      </w:r>
      <w:r w:rsidR="00C964D2" w:rsidRPr="00BB2C02">
        <w:t xml:space="preserve"> внутреннюю разработку Изначально Вышестоящего Дома Изначально Вышестоящего Отца.</w:t>
      </w:r>
    </w:p>
    <w:p w:rsidR="00C964D2" w:rsidRPr="00BB2C02" w:rsidRDefault="00C964D2" w:rsidP="00C964D2">
      <w:pPr>
        <w:ind w:firstLine="454"/>
      </w:pPr>
      <w:r w:rsidRPr="00BB2C02">
        <w:t>Собственно, начиная Синтез, мы бы подошли с тематики основной</w:t>
      </w:r>
      <w:r w:rsidR="005D3009">
        <w:t>,</w:t>
      </w:r>
      <w:r w:rsidRPr="00BB2C02">
        <w:t xml:space="preserve"> самой важной</w:t>
      </w:r>
      <w:r w:rsidR="005D3009">
        <w:t>,</w:t>
      </w:r>
      <w:r w:rsidRPr="00BB2C02">
        <w:t xml:space="preserve"> насыщенной к развитию нашей внутренней Осмысленности. Но забегая вперёд этой темы, мы бы хотели первично, чтобы мы с вами увидели, что, развивая стандарт Ипостасного Синтеза, мы внутренне должны увидеть, что данной ипостасностью у нас развива</w:t>
      </w:r>
      <w:r w:rsidR="005D3009">
        <w:t>е</w:t>
      </w:r>
      <w:r w:rsidRPr="00BB2C02">
        <w:t xml:space="preserve">тся, так называемая определённая персонализированность с Аватарами. Мы с вами на одном из первых Синтезов об этом говорили. Но у нас с вами Синтез в </w:t>
      </w:r>
      <w:r w:rsidR="005D3009">
        <w:t>два</w:t>
      </w:r>
      <w:r w:rsidRPr="00BB2C02">
        <w:t xml:space="preserve"> часа дня</w:t>
      </w:r>
      <w:r w:rsidR="005D3009">
        <w:t>,</w:t>
      </w:r>
      <w:r w:rsidRPr="00BB2C02">
        <w:t xml:space="preserve"> и собственно по итогам ночной подготовки есть ещё люфт времени до </w:t>
      </w:r>
      <w:r w:rsidR="005D3009">
        <w:t>дву</w:t>
      </w:r>
      <w:r w:rsidRPr="00BB2C02">
        <w:t>х часов</w:t>
      </w:r>
      <w:r w:rsidR="005D3009">
        <w:t>,</w:t>
      </w:r>
      <w:r w:rsidRPr="00BB2C02">
        <w:t xml:space="preserve"> чтобы, ну так сказать</w:t>
      </w:r>
      <w:r w:rsidR="005D3009">
        <w:t>,</w:t>
      </w:r>
      <w:r w:rsidRPr="00BB2C02">
        <w:t xml:space="preserve"> общие условия той группы, которая сло</w:t>
      </w:r>
      <w:r w:rsidR="005D3009">
        <w:t>́</w:t>
      </w:r>
      <w:r w:rsidRPr="00BB2C02">
        <w:t>жится на семинар физически осуществились и пошла такая пристройка Синтеза к материи. И вот, собственно, сегодня там с момента пробуждения всей группы, по итогам ночной подготовки, собственно к самому Синтезу Аватар Синтеза Кут Хуми вывел ряд постулирующих важных факторов, на которые мы с вами должны обратить внимание.</w:t>
      </w:r>
    </w:p>
    <w:p w:rsidR="00C964D2" w:rsidRPr="00BB2C02" w:rsidRDefault="00C964D2" w:rsidP="00C964D2">
      <w:pPr>
        <w:ind w:firstLine="454"/>
      </w:pPr>
      <w:r w:rsidRPr="00BB2C02">
        <w:t>И вот первая позиция, это как раз то, что мы упускаем принцип персонализации. Когда? Вот смотрите, мы приходим на Синтез, мы включаемся в Синтез и Огонь, мы во что входим? Мы входим в состояние общего явления среды или командной среды Аватаров Синтеза Кут Хуми Фаинь. Тогда соответственно, ну в данном случае 37-й объём Синтеза. Мы настраиваемся, нам нужно с вами какое-то объёмное энное количество времени 2, 3, 4 часа, может быть полчаса, может быть для некоторых весь первый день, чтобы настроиться на Синтез. И это уже говорит о степени определённой не о синтезированности внутренних процессов условий с не вхождением в глубину и вот состоянием такого поверхностного восприятия Синтеза.</w:t>
      </w:r>
    </w:p>
    <w:p w:rsidR="00C964D2" w:rsidRPr="00BB2C02" w:rsidRDefault="00C964D2" w:rsidP="00C964D2">
      <w:pPr>
        <w:ind w:firstLine="454"/>
      </w:pPr>
      <w:r w:rsidRPr="00BB2C02">
        <w:t xml:space="preserve">Понятно, что факторов по этому процессу может быть множество, но мы сейчас с вами </w:t>
      </w:r>
      <w:proofErr w:type="gramStart"/>
      <w:r w:rsidRPr="00BB2C02">
        <w:t>вот</w:t>
      </w:r>
      <w:proofErr w:type="gramEnd"/>
      <w:r w:rsidRPr="00BB2C02">
        <w:t xml:space="preserve"> не вырывая из контекста обозначаем или выявляем вовне то, с чем нам нужно поработать. Опять же мы с вами говорили, что два дня Синтеза нам нужны для чего? Как наработка внутреннего инструментария с учётом того, что мы с вами развиваем внутренне концентрацию репликационности тренинговых возможностей. Значит мы с вами погружаясь в сам Синтез имеем устремление накопление внутренней телесной Мудрости Синтеза и Огня через и посредством репликационности действия с Аватарами.</w:t>
      </w:r>
    </w:p>
    <w:p w:rsidR="00C964D2" w:rsidRPr="00BB2C02" w:rsidRDefault="00C964D2" w:rsidP="00C964D2">
      <w:pPr>
        <w:ind w:firstLine="454"/>
      </w:pPr>
      <w:r w:rsidRPr="00BB2C02">
        <w:t>Поэтому</w:t>
      </w:r>
      <w:r w:rsidR="009E1D96">
        <w:t>,</w:t>
      </w:r>
      <w:r w:rsidRPr="00BB2C02">
        <w:t xml:space="preserve"> чем ярче, чем насыщеннее, чем глубже наша сонастроенность с Аватарами Синтеза, с первых секунд пойдёт в углубление соответствующим там позиции работы качественнее, тем после 30-ть дней после до следующего Синтеза вы применяетесь через эффективность объёма Синтеза, который вы сложили эталонностью Ядра Синтеза. Соответственно, когда вот сегодня Аватар Синтеза Кут Хуми складывал итоги ночной подготовки, мы вышли на то, что мы внутренне, как Служащие и как Ипостаси, и как Учителя</w:t>
      </w:r>
      <w:r w:rsidR="009E1D96">
        <w:t>,</w:t>
      </w:r>
      <w:r w:rsidRPr="00BB2C02">
        <w:t xml:space="preserve"> привыкли по принципу: «Эге-гей, главный Чапай!</w:t>
      </w:r>
      <w:r w:rsidR="009E1D96">
        <w:t>» И вперёд!</w:t>
      </w:r>
      <w:r w:rsidRPr="00BB2C02">
        <w:t xml:space="preserve"> А мы там за ним побежим и вот что-то там будем созидать, творить. Вот там нужно перестроиться из этого «эге-гей» и включиться в условия, когда каждый собою концентрирует и тренингом разрабатывает в Синтезе условия. И вот здесь мы возвращаемся в ту такую палитру Синтеза, где общая групповая явленность Синтеза Кут Хуми Фаинь. Но Синтез же записывается во </w:t>
      </w:r>
      <w:r w:rsidRPr="00BB2C02">
        <w:lastRenderedPageBreak/>
        <w:t>внутреннее состояние, у нас с вами уже неделю, как внутренний мир расширился ещё на 256-ть позиций ИВДИВО Октавы Бытия. Просто сигналит фонарём. Вспомним это красивое слово по итогам вчерашнего дня, которое, которое нам как бы постулирует принципиальные условия, что, ребята, просто так внешними условиями напитаться Аватаром Синтеза Кут Хуми и всеми Аватарами и потом пойти в развитие внутреннего мира не получится, так вот, мы к чему такую тираду, к самому важному процессу. А что Синтез данный – 37-й, он будет не простым, так скажем, почему? Потому что мы должны выйти на то, чтобы каждый из нас в</w:t>
      </w:r>
      <w:r w:rsidR="000A7872">
        <w:t xml:space="preserve"> </w:t>
      </w:r>
      <w:r w:rsidRPr="00BB2C02">
        <w:t>н</w:t>
      </w:r>
      <w:r w:rsidR="000A7872">
        <w:t>е</w:t>
      </w:r>
      <w:r w:rsidRPr="00BB2C02">
        <w:t>зависимости от группового компетентного вникновения в Синтез начал собою концентрировать внутри и вот здесь вот, то структурное составляющие по свойству организации материи нужное и необходимое явление, которое мы с вами будем добиваться эти два дня. У нас должна с вами реализоваться и вырасти принципиально.</w:t>
      </w:r>
    </w:p>
    <w:p w:rsidR="00C964D2" w:rsidRPr="00BB2C02" w:rsidRDefault="00C964D2" w:rsidP="00C964D2">
      <w:pPr>
        <w:ind w:firstLine="454"/>
      </w:pPr>
      <w:r w:rsidRPr="00BB2C02">
        <w:t>Так вот, ещё раз специально повторяем, а повторенье – это Мать ученья, чтобы дойти до Отца. Если внешне мы координируемся с Аватаром Синтеза Кут Хуми, то внутренне мы должны быть в прямой связке, в прямой координации с Изначально Вышестоящим Отцом</w:t>
      </w:r>
      <w:r w:rsidR="000A7872">
        <w:t>,</w:t>
      </w:r>
      <w:r w:rsidRPr="00BB2C02">
        <w:t xml:space="preserve"> и поэтому данный Синтез не будет простым. Мы с вами должны учиться через репликационность момента овладевать Изначально Вышестоящей Отцовскостью, которая включает по ключу 8-1 как раз Посвящённого, то есть прямое явление репликации.</w:t>
      </w:r>
    </w:p>
    <w:p w:rsidR="000A7872" w:rsidRDefault="00C964D2" w:rsidP="00C964D2">
      <w:pPr>
        <w:ind w:firstLine="454"/>
      </w:pPr>
      <w:r w:rsidRPr="00BB2C02">
        <w:t>И репликация – это внутреннее индивидуально-синтезное мастерство с Изначально Вышестоящим Отцом, которое внешне реализуется действием с Аватарами Синтеза. Вот сейчас прошло, наверное, минут десять, а вы уже нагрузились. Причём</w:t>
      </w:r>
      <w:r w:rsidR="00B32E3F">
        <w:t>,</w:t>
      </w:r>
      <w:r w:rsidRPr="00BB2C02">
        <w:t xml:space="preserve"> это не замечание, чтобы вас как-то вот уколоть, а чтобы показать, что для Отца время в огне не имеет значени</w:t>
      </w:r>
      <w:r w:rsidR="00B32E3F">
        <w:t>я</w:t>
      </w:r>
      <w:r w:rsidRPr="00BB2C02">
        <w:t>. И значит мы с вами</w:t>
      </w:r>
      <w:r w:rsidR="000A7872">
        <w:t>,</w:t>
      </w:r>
      <w:r w:rsidRPr="00BB2C02">
        <w:t xml:space="preserve"> видя, что у нас пролонгированное действие с Отцом и с Аватарами двенадцать часов, вне</w:t>
      </w:r>
      <w:r w:rsidR="00B32E3F">
        <w:t xml:space="preserve"> </w:t>
      </w:r>
      <w:r w:rsidRPr="00BB2C02">
        <w:t>зависимости от степени и глубины понимания. Кстати, с этой замечательной особенностью в понимании тоже была великолепная история сегодняшнего дня, вернее</w:t>
      </w:r>
      <w:r w:rsidR="00B32E3F">
        <w:t>,</w:t>
      </w:r>
      <w:r w:rsidRPr="00BB2C02">
        <w:t xml:space="preserve"> сегодняшнего утра с нашей группой, но об этом чуть попозже. Так вот</w:t>
      </w:r>
      <w:r w:rsidR="00B32E3F">
        <w:t>,</w:t>
      </w:r>
      <w:r w:rsidRPr="00BB2C02">
        <w:t xml:space="preserve"> оно важно с вами, что эти двенадцать часов мы будем, поэтому и Синтез не простой, развивать внутренне Изначально Вышестоящую Отцовскость, которая приведёт всеми нашими тематиками, тренингами, вот когда мы с вами вступаем в диалог, когда мы с вами вступаем</w:t>
      </w:r>
      <w:r w:rsidR="000A7872">
        <w:t xml:space="preserve"> в</w:t>
      </w:r>
      <w:r w:rsidRPr="00BB2C02">
        <w:t xml:space="preserve"> какие-то координирующие позиции между собой, такому интересному явлению, то</w:t>
      </w:r>
      <w:r w:rsidR="000A7872">
        <w:t>,</w:t>
      </w:r>
      <w:r w:rsidRPr="00BB2C02">
        <w:t xml:space="preserve"> от чего вы как Санкт-Петербург внутренне… </w:t>
      </w:r>
    </w:p>
    <w:p w:rsidR="000A7872" w:rsidRPr="00B32E3F" w:rsidRDefault="000A7872" w:rsidP="00C964D2">
      <w:pPr>
        <w:ind w:firstLine="454"/>
        <w:rPr>
          <w:i/>
        </w:rPr>
      </w:pPr>
      <w:r w:rsidRPr="00B32E3F">
        <w:rPr>
          <w:i/>
        </w:rPr>
        <w:t>В</w:t>
      </w:r>
      <w:r w:rsidR="00C964D2" w:rsidRPr="00B32E3F">
        <w:rPr>
          <w:i/>
        </w:rPr>
        <w:t xml:space="preserve">от я сейчас вас рассажу сзади </w:t>
      </w:r>
      <w:r w:rsidR="00C964D2" w:rsidRPr="00B32E3F">
        <w:rPr>
          <w:i/>
          <w:iCs/>
        </w:rPr>
        <w:t>(замечание к сидящим на последних рядах участникам)</w:t>
      </w:r>
      <w:r w:rsidR="00C964D2" w:rsidRPr="00B32E3F">
        <w:rPr>
          <w:i/>
        </w:rPr>
        <w:t xml:space="preserve">. </w:t>
      </w:r>
    </w:p>
    <w:p w:rsidR="00C964D2" w:rsidRPr="00BB2C02" w:rsidRDefault="00C964D2" w:rsidP="00C964D2">
      <w:pPr>
        <w:ind w:firstLine="454"/>
      </w:pPr>
      <w:r w:rsidRPr="00BB2C02">
        <w:t>То, от чего вы внутренне как Санкт-Петербург убегаете, а здесь нужно наоборот к этому прибежать. Чтобы потом не проливать слёзы и не было внутри мучительно больно. Это слово называется</w:t>
      </w:r>
      <w:r w:rsidR="00B32E3F">
        <w:t xml:space="preserve"> –</w:t>
      </w:r>
      <w:r w:rsidRPr="00BB2C02">
        <w:t xml:space="preserve"> </w:t>
      </w:r>
      <w:r w:rsidRPr="00B32E3F">
        <w:t>Иерархия</w:t>
      </w:r>
      <w:r w:rsidRPr="00BB2C02">
        <w:t>. Почему? Потому что именно курсом Ипостаси мы с вами входим в Иерархизацию, которая включает внутри Иерархию, а значит каждый из нас</w:t>
      </w:r>
      <w:r w:rsidR="00632867">
        <w:t>,</w:t>
      </w:r>
      <w:r w:rsidRPr="00BB2C02">
        <w:t xml:space="preserve"> внутренне овладевая видами минимально пяти объёмов жизни, концентрируется на Поядающий Огонь. И мы знаем с вами, что у нас есть Часть Поядающий Огонь, да? Но нам с вами сейчас важен Поядающий Огонь не как структурное биологическое явление Отца в нас</w:t>
      </w:r>
      <w:r w:rsidR="00632867">
        <w:t>,</w:t>
      </w:r>
      <w:r w:rsidRPr="00BB2C02">
        <w:t xml:space="preserve"> и вот здесь мы с вами опять вступаем в очень интересную такую коллизию интересов. Части, как личное биологическое явление человека, где мы с вами выросли в Метагалактике</w:t>
      </w:r>
      <w:r w:rsidR="00E9019B" w:rsidRPr="00BB2C02">
        <w:t xml:space="preserve"> ФА,</w:t>
      </w:r>
      <w:r w:rsidRPr="00BB2C02">
        <w:t xml:space="preserve"> владея и концентрируясь объёмом скольки Частей на каждого из нас? На 4096, правда ведь? Правда ведь, да?</w:t>
      </w:r>
      <w:r w:rsidR="00B32E3F">
        <w:t xml:space="preserve"> </w:t>
      </w:r>
      <w:r w:rsidRPr="00BB2C02">
        <w:t>Включаемся потом в Изначально Вышестоящую Метагалактику, где количество Частей в развитии включает биологию Изначально Вышестоящей Метагалактики</w:t>
      </w:r>
      <w:r w:rsidR="00B32E3F">
        <w:t>. П</w:t>
      </w:r>
      <w:r w:rsidRPr="00BB2C02">
        <w:t>осле включились в биологию Высокой Цельной Метагалактики и соответственно подтягиваемся в развити</w:t>
      </w:r>
      <w:r w:rsidR="00697953">
        <w:t xml:space="preserve">е </w:t>
      </w:r>
      <w:r w:rsidRPr="00BB2C02">
        <w:t>биологии</w:t>
      </w:r>
      <w:r w:rsidR="00697953">
        <w:t>,</w:t>
      </w:r>
      <w:r w:rsidRPr="00BB2C02">
        <w:t xml:space="preserve"> как типа явления Человека, где биология офизичивается голоническими связями</w:t>
      </w:r>
      <w:r w:rsidR="00B32E3F">
        <w:t>,</w:t>
      </w:r>
      <w:r w:rsidRPr="00BB2C02">
        <w:t xml:space="preserve"> картиной мира</w:t>
      </w:r>
      <w:r w:rsidR="00B32E3F">
        <w:t>.</w:t>
      </w:r>
      <w:r w:rsidRPr="00BB2C02">
        <w:t xml:space="preserve"> Изначально Вышестоящий Человек Изначально Вышестоящего Отца, наблюдает Позицией Наблюдателя Изначально Вышестоящего Отца, а именно</w:t>
      </w:r>
      <w:r w:rsidR="00B32E3F">
        <w:t>,</w:t>
      </w:r>
      <w:r w:rsidRPr="00BB2C02">
        <w:t xml:space="preserve"> его Отцовскость</w:t>
      </w:r>
      <w:r w:rsidR="00697953">
        <w:t>. Я</w:t>
      </w:r>
      <w:r w:rsidRPr="00BB2C02">
        <w:t xml:space="preserve"> знаю</w:t>
      </w:r>
      <w:r w:rsidR="00697953">
        <w:t>,</w:t>
      </w:r>
      <w:r w:rsidRPr="00BB2C02">
        <w:t xml:space="preserve"> что сложно, но это научный Синтез, как язык, который включает у вас внутреннюю структурированность чего? Биологии. Биология не должна быть зациклена только на первых уровнях: три, четыре, пять, шесть. Биология должна подтягивать и нести в себе явление минимум какой позиции? Мы сейчас продолжим. Нет, это не посвящённое явление, цифру назовите!</w:t>
      </w:r>
    </w:p>
    <w:p w:rsidR="00C964D2" w:rsidRPr="00BB2C02" w:rsidRDefault="00C964D2" w:rsidP="00C964D2">
      <w:pPr>
        <w:ind w:firstLine="454"/>
        <w:rPr>
          <w:i/>
        </w:rPr>
      </w:pPr>
      <w:r w:rsidRPr="00BB2C02">
        <w:rPr>
          <w:i/>
        </w:rPr>
        <w:t>Из зала: – Пять, четыре.</w:t>
      </w:r>
    </w:p>
    <w:p w:rsidR="00C964D2" w:rsidRPr="00BB2C02" w:rsidRDefault="00C964D2" w:rsidP="00C964D2">
      <w:pPr>
        <w:ind w:firstLine="454"/>
      </w:pPr>
      <w:r w:rsidRPr="00BB2C02">
        <w:t>Пять, четыре. Учитель – это не цифра. Вот соответственно и получается, что когда мы подтягиваемся в Истинную Метагалактику</w:t>
      </w:r>
      <w:r w:rsidR="00697953">
        <w:t>,</w:t>
      </w:r>
      <w:r w:rsidRPr="00BB2C02">
        <w:t xml:space="preserve"> наши подготовки с Изначально Вышестоящим Отцом </w:t>
      </w:r>
      <w:r w:rsidRPr="00BB2C02">
        <w:lastRenderedPageBreak/>
        <w:t>не должны быть степенью биологии</w:t>
      </w:r>
      <w:r w:rsidR="00697953">
        <w:t>. А</w:t>
      </w:r>
      <w:r w:rsidRPr="00BB2C02">
        <w:t xml:space="preserve"> степень биологии где заканчивается в подготовках? В очень интересном месте с соответственно не менее интересным названием. Называется </w:t>
      </w:r>
      <w:r w:rsidR="002C4B43">
        <w:t xml:space="preserve">– </w:t>
      </w:r>
      <w:r w:rsidRPr="00BB2C02">
        <w:t>приспособление. Это вот вершина биологических устоев, когда мы приспосабливаемся к Синтезу и Огню. Когда мы приспосабливаемся во внутреннем мире в каких-то там действиях.</w:t>
      </w:r>
    </w:p>
    <w:p w:rsidR="00C964D2" w:rsidRPr="00BB2C02" w:rsidRDefault="00C964D2" w:rsidP="003D661C">
      <w:pPr>
        <w:ind w:firstLine="454"/>
      </w:pPr>
      <w:r w:rsidRPr="00BB2C02">
        <w:t>Но это мы углубимся в эту тематику. Нам сейчас не суть в этом. Нам надо увидеть, что с данного Синтеза у нас начинает идти сопересечение или сочетание двух Начал. Внешне мы обучаемся выдерживать, именно выдерживать, не переформулируйте, выдерживать Аватара Синтеза Кут Хуми тридцать седьмым порядком синтеза четырёх Метагалактик и Октавы Бытия. Это называется</w:t>
      </w:r>
      <w:r w:rsidR="002C4B43">
        <w:t xml:space="preserve"> –</w:t>
      </w:r>
      <w:r w:rsidRPr="00BB2C02">
        <w:t xml:space="preserve"> здесь наступили, тут растянули и ещё туда ввели, а сказали: «Теперь начни действовать». И действовать без объяснения, потому что ты развиваешься Учителем Синтеза. А в чём специфика Учителя как такового? Это телесная передача. Каждый Аватар Синтеза является Учителем. Значит, включаясь в тематичность аватарскости, мы развиваем собою учительство тематико-репликационных Начал Отца. И в этом мы либо получаем привилегированность условий через персонализацию возможностей Синтеза и наши две половинки головного мозга начинают синтезироваться. Возжигается концентрация Хум. Включается явление… Что важно для общества? Что важно для общества, а в обществе важно для человечеств</w:t>
      </w:r>
      <w:r w:rsidR="003D661C">
        <w:t xml:space="preserve">а? Две буквы и слово ваше. Что? </w:t>
      </w:r>
      <w:r w:rsidRPr="00BB2C02">
        <w:t>Что? Это три буквы. Две буквы.</w:t>
      </w:r>
    </w:p>
    <w:p w:rsidR="00C964D2" w:rsidRPr="00BB2C02" w:rsidRDefault="00C964D2" w:rsidP="00C964D2">
      <w:pPr>
        <w:ind w:firstLine="454"/>
      </w:pPr>
      <w:r w:rsidRPr="00BB2C02">
        <w:rPr>
          <w:i/>
        </w:rPr>
        <w:t>Из зала: – ОМ.</w:t>
      </w:r>
    </w:p>
    <w:p w:rsidR="0045078B" w:rsidRPr="00BB2C02" w:rsidRDefault="00C964D2" w:rsidP="00C964D2">
      <w:pPr>
        <w:ind w:firstLine="454"/>
      </w:pPr>
      <w:r w:rsidRPr="00BB2C02">
        <w:t>ОМ. Нет. Это метагалактическая цельность Отца и Матери, как звук Созидания. Я объясняю – это метагалактическая цельность Отца и Матери. О</w:t>
      </w:r>
      <w:r w:rsidR="003D661C">
        <w:t>М</w:t>
      </w:r>
      <w:r w:rsidRPr="00BB2C02">
        <w:t xml:space="preserve">. Что важно для человечества и человечности? Мы. То есть, когда мы на Синтезе, мы с вами </w:t>
      </w:r>
      <w:r w:rsidRPr="00BB2C02">
        <w:rPr>
          <w:i/>
          <w:iCs/>
        </w:rPr>
        <w:t>мы</w:t>
      </w:r>
      <w:r w:rsidRPr="00BB2C02">
        <w:t xml:space="preserve"> Аватаром Синтеза Кут Хуми и </w:t>
      </w:r>
      <w:r w:rsidRPr="00BB2C02">
        <w:rPr>
          <w:i/>
          <w:iCs/>
        </w:rPr>
        <w:t>мы</w:t>
      </w:r>
      <w:r w:rsidRPr="00BB2C02">
        <w:t xml:space="preserve"> развиваем Человечность Метагалактического Общества. Мы сейчас с вами подсветим эти моменты, чтобы у нас эти темы включились Витиём Синтеза</w:t>
      </w:r>
      <w:r w:rsidR="003D661C">
        <w:t>,</w:t>
      </w:r>
      <w:r w:rsidRPr="00BB2C02">
        <w:t xml:space="preserve"> и Синтез потёк субстанционально</w:t>
      </w:r>
      <w:r w:rsidR="003D661C">
        <w:t>,</w:t>
      </w:r>
      <w:r w:rsidRPr="00BB2C02">
        <w:t xml:space="preserve"> и вот, знаете, пошёл такой струнный переход, когда всё тело начинает генезировать возможности и сама Человечность Отца, проникаясь в ваше тело, начинает не… в принципе свобода и воля. И вот здесь у меня воля, я вроде развиваю волевитость. А здесь у меня свобода, я развиваю состояние свободы. А начинает в теле всё </w:t>
      </w:r>
      <w:r w:rsidR="00806A3E" w:rsidRPr="00BB2C02">
        <w:t>синтезироваться,</w:t>
      </w:r>
      <w:r w:rsidRPr="00BB2C02">
        <w:t xml:space="preserve"> и я овладеваю свободой воли динамики синтеза. Это, кстати, второй принцип, на что нужно обратить внимание. Нам не хватает динамики Синтеза и Огня. Мы имеем в виду сейчас эту группу, которая систематически ходит и уже пятый Синтез погружается в динамику Синтеза.</w:t>
      </w:r>
    </w:p>
    <w:p w:rsidR="0045078B" w:rsidRPr="00BB2C02" w:rsidRDefault="00C964D2" w:rsidP="00C964D2">
      <w:pPr>
        <w:ind w:firstLine="454"/>
      </w:pPr>
      <w:r w:rsidRPr="00BB2C02">
        <w:t>Так вот</w:t>
      </w:r>
      <w:r w:rsidR="003D661C">
        <w:t>,</w:t>
      </w:r>
      <w:r w:rsidRPr="00BB2C02">
        <w:t xml:space="preserve"> вернёмся</w:t>
      </w:r>
      <w:r w:rsidR="003D661C">
        <w:t xml:space="preserve">. К </w:t>
      </w:r>
      <w:r w:rsidRPr="00BB2C02">
        <w:t>динамике</w:t>
      </w:r>
      <w:r w:rsidR="003D661C">
        <w:t>,</w:t>
      </w:r>
      <w:r w:rsidRPr="00BB2C02">
        <w:t xml:space="preserve"> мы подойдём чуть-чуть попозже. Что, когда мы включаемся в командное действие с Аватарами Синтеза, мы становимся</w:t>
      </w:r>
      <w:r w:rsidR="003D661C">
        <w:t xml:space="preserve"> –</w:t>
      </w:r>
      <w:r w:rsidRPr="00BB2C02">
        <w:t xml:space="preserve"> </w:t>
      </w:r>
      <w:r w:rsidRPr="00BB2C02">
        <w:rPr>
          <w:i/>
          <w:iCs/>
        </w:rPr>
        <w:t>мы</w:t>
      </w:r>
      <w:r w:rsidRPr="00BB2C02">
        <w:t xml:space="preserve">, отрабатывая Человечность Изначально Вышестоящего Отца. Вильгельм Екатерина </w:t>
      </w:r>
      <w:r w:rsidR="003D661C">
        <w:t xml:space="preserve">– </w:t>
      </w:r>
      <w:r w:rsidRPr="00BB2C02">
        <w:t>это уже специфическое углубление разработки. А, когда мы выходим за… Давайте мы вспомним такое интересное положение. Кстати, я почему ближе к центру? Потому что там шум. Он созвучен с ритмом, с голосом. Кстати, и на запись будет плохо слышно и да, вот здесь вот. Так вот, когда мы выходим на явление Человека, мы переходим на внутреннее, которое является</w:t>
      </w:r>
      <w:r w:rsidR="003D661C">
        <w:t xml:space="preserve"> –</w:t>
      </w:r>
      <w:r w:rsidRPr="00BB2C02">
        <w:t xml:space="preserve"> </w:t>
      </w:r>
      <w:r w:rsidRPr="00BB2C02">
        <w:rPr>
          <w:i/>
          <w:iCs/>
        </w:rPr>
        <w:t>ты</w:t>
      </w:r>
      <w:r w:rsidRPr="00BB2C02">
        <w:t xml:space="preserve">. И, когда мы координируемся с Аватарами Синтеза Кут Хуми и Фаинь, мы отрабатываем </w:t>
      </w:r>
      <w:r w:rsidRPr="00BB2C02">
        <w:rPr>
          <w:i/>
          <w:iCs/>
        </w:rPr>
        <w:t>мы</w:t>
      </w:r>
      <w:r w:rsidRPr="00BB2C02">
        <w:t xml:space="preserve"> командным действием. А когда мы начинаем концентрироваться на Изначально Вышестоящего Отца, мы отрабатываем как раз, как ни странно, явление </w:t>
      </w:r>
      <w:r w:rsidRPr="00BB2C02">
        <w:rPr>
          <w:i/>
          <w:iCs/>
        </w:rPr>
        <w:t>ты</w:t>
      </w:r>
      <w:r w:rsidRPr="00BB2C02">
        <w:t xml:space="preserve">. Чтобы внутренняя позиция и форма </w:t>
      </w:r>
      <w:r w:rsidRPr="00BB2C02">
        <w:rPr>
          <w:i/>
          <w:iCs/>
        </w:rPr>
        <w:t>(звук сверления стены)</w:t>
      </w:r>
      <w:r w:rsidRPr="00BB2C02">
        <w:t xml:space="preserve"> Человека вот таким вот жутким скрипом по всем прекрасным местам у нас внутренне задействовать.</w:t>
      </w:r>
    </w:p>
    <w:p w:rsidR="0045078B" w:rsidRPr="00BB2C02" w:rsidRDefault="00C964D2" w:rsidP="002D1ABE">
      <w:pPr>
        <w:ind w:firstLine="454"/>
      </w:pPr>
      <w:r w:rsidRPr="00BB2C02">
        <w:t>Так вот, соответственно, возвращаемся. Значит, непростое состояние Синтеза будет заключаться в том, что мы с вами будем развиваться внутренне, повторимся, персонализацией концентрации с Аватарами, где ваша работа заключается в исполнительности вхождения внешне в условия Кут Хуми Фаинь. С этим, кстати, тоже у нас уже несколько дней с вашей группой загвоздка. Почему? Когда начинаешь на вас настраиваться, я имею в виду Синтезом Аватара Синтеза Кут Хуми без личностного подхода вот такого общеколлективного, включается, ну так скажем, определённая реакция. И соответственно, в этой реакции есть такое явление</w:t>
      </w:r>
      <w:r w:rsidR="002D1ABE">
        <w:t xml:space="preserve">, </w:t>
      </w:r>
      <w:r w:rsidRPr="00BB2C02">
        <w:t xml:space="preserve">когда включается концентрация Аватара Синтеза Кут Хуми, в этой реакции нужно что-то сделать в Синтезе и в Огне. И вот, если от Тел внешне есть какая-то динамика, простроенность, ну вы, не знаю там, дышите, ходите на работу, делаете регулярно практики, там не знаю, приходите на совещание, то есть исполняете ряд определённых поставленных привычных действий, которые не переводят вас на следующий уровень. Но, если и переводят, то через какие-то такие специфики, когда вы входите в </w:t>
      </w:r>
      <w:r w:rsidRPr="00BB2C02">
        <w:lastRenderedPageBreak/>
        <w:t>такое явление, как потрясение. Вот, кстати, в развитии Осмысленности и в развитии Человечности, любое общество меняется тогда, когда оно вырастает через какое-то потрясение. Оно не обязательно должно быть негативное. Оно просто есть. Даже потрясение в счастье или в радости оно всегда переключает на что-то более. Почему? Потому что внутренняя сердечность начинает напитываться, идёт внутреннее развитие, и мы начинаем расширяться на масштаб. Так вот и получается, что, когда мы с вами вот эти вот два дня координировались на Синтез с Аватаром Синтеза Кут Хуми, нам и не хватило, вернее, хватило внешней динамики, но не хватило внутренней динамики. И из этого Аватар Кут Хуми сделал вывод для нашей группы, что нам не хватает внутреннего действия с Отцом с Изначально Вышестоящим Отцом.</w:t>
      </w:r>
    </w:p>
    <w:p w:rsidR="0045078B" w:rsidRPr="00BB2C02" w:rsidRDefault="00C964D2" w:rsidP="00C964D2">
      <w:pPr>
        <w:ind w:firstLine="454"/>
      </w:pPr>
      <w:r w:rsidRPr="00BB2C02">
        <w:t xml:space="preserve">При всём при этом через запятую там, через какие-то пунктуационные знаки мы можем понимать, что, когда мы обучаемся действовать, у нас в обучение включается первый или второй курсы Синтеза. А мы сейчас с вами на третьем курсе Синтеза. То есть уже на сейчас вопрос: как? Он не стоит. А для Отца стоит вопрос: что конкретно мы будем делать? Потому что </w:t>
      </w:r>
      <w:r w:rsidRPr="00BB2C02">
        <w:rPr>
          <w:i/>
        </w:rPr>
        <w:t>как</w:t>
      </w:r>
      <w:r w:rsidRPr="00BB2C02">
        <w:t xml:space="preserve"> мы научились, взрастая Посвящённым и Служащим. Собственно, из этого мы понимаем, что когда мы начинаем включаться, вот здесь, почему мы упомянули Иерархию и внутренний Поядающий Огонь.</w:t>
      </w:r>
    </w:p>
    <w:p w:rsidR="0045078B" w:rsidRPr="00BB2C02" w:rsidRDefault="00C964D2" w:rsidP="00C964D2">
      <w:pPr>
        <w:ind w:firstLine="454"/>
      </w:pPr>
      <w:r w:rsidRPr="00BB2C02">
        <w:t>Если мы с вами концентрируемся на минимум пять видов жизни, то нам важно понимать, что внутри у Учителя Синтеза Поядающий Огонь – это минимально базовое действие владения огнём. Где в этот Поядающий Огонь вписаны условия, вписаны реализации, вписаны возможности. И это не просто из головы взятое или периодически по надобности распакованный Синтез и Огонь из ядер Синтеза. Когда я хочу, и я должен что-то сделать. А постоянно действующая динамика бурлящего объёма Синтеза и Огня в теле не прерывающаяся, не прекращающаяся. Тем самым подтверждающая полноценное течение Изначально Вышестоящего Отца в теле.</w:t>
      </w:r>
    </w:p>
    <w:p w:rsidR="0045078B" w:rsidRPr="00BB2C02" w:rsidRDefault="00C964D2" w:rsidP="00C964D2">
      <w:pPr>
        <w:ind w:firstLine="454"/>
      </w:pPr>
      <w:r w:rsidRPr="00BB2C02">
        <w:t>Вот сейчас 20 минут прошло или там 20 с лишним, если вы настроитесь на состояние, то вы проживёте от Синтеза потоковость условий. Вот потоковость Синтеза. Не фрагментарность, когда он к вам входит в концентрацию на головной мозг, распределяется по Частям, по Системам, по Аппаратам, по Частностям.</w:t>
      </w:r>
    </w:p>
    <w:p w:rsidR="00C964D2" w:rsidRPr="00BB2C02" w:rsidRDefault="00C964D2" w:rsidP="00C964D2">
      <w:pPr>
        <w:ind w:firstLine="454"/>
      </w:pPr>
      <w:r w:rsidRPr="00BB2C02">
        <w:t>А включилось через риторику через диалектику слова внутреннее познание Синтеза, которое приводит к чему? Что там мерцает у нас на горизонте? С чем, кстати, у нас с вами пятки голые остались сегодня по итогам ночной подготовки? Вы можете оспорить, и это будет хорошо. В споре рождается истина. Но понимание от Подразделения или от двух: от Ладоги, вот сейчас только Ладога проснулась по Огню. Вот сейчас начинает идти координация двух Подразделений. Уже в динамике можно оперировать.</w:t>
      </w:r>
    </w:p>
    <w:p w:rsidR="00C964D2" w:rsidRPr="00BB2C02" w:rsidRDefault="00C964D2" w:rsidP="00C964D2">
      <w:pPr>
        <w:ind w:firstLine="454"/>
      </w:pPr>
      <w:r w:rsidRPr="00BB2C02">
        <w:t>Вот нам не хватило понимания. Причём понимания не внешне, что вы понимаете условия ИВДИВО, вам деваться некуда, Распоряжение входит и там, в конце такой пункт: применить немедленно. То есть тут даже понимание не срабатывает, идёт сразу же включение. А вот уже с Изначально Вышестоящим Отцом внутри. Давайте так скажем Отца надо понимать. Уберём слово надо. Оставим его Владычице или Учителю и просто включимся в явление, что Отца понимаем. Но понимаем мы Отца в степени развитости внутреннего мира.</w:t>
      </w:r>
    </w:p>
    <w:p w:rsidR="005F0C6E" w:rsidRPr="00BB2C02" w:rsidRDefault="00C964D2" w:rsidP="00C964D2">
      <w:pPr>
        <w:ind w:firstLine="454"/>
      </w:pPr>
      <w:r w:rsidRPr="00BB2C02">
        <w:t xml:space="preserve">Значит, когда сейчас наша архитектоника, внутреннее строительство условий антропными принципами, чередой событий Синтеза в Антропным принципе включает аксиологию, не надо с аксиоматикой путать аксиологию Воли, внутренне мы начинаем входить в процессуальность движения условий понимания Изначально Вышестоящего Отца. И здесь уже включается не просто вот это вот развесовка свободы и Воли, а состояние Воли, которая облекает свободу и рождается свободное состояние Синтеза как физики Воли. И вот тогда Поядающий Огонь, начиная внутренне действовать, включает у нас внутренний процесс Ивдивости Синтеза. </w:t>
      </w:r>
    </w:p>
    <w:p w:rsidR="00C964D2" w:rsidRPr="00BB2C02" w:rsidRDefault="00C964D2" w:rsidP="00C964D2">
      <w:pPr>
        <w:ind w:firstLine="454"/>
      </w:pPr>
      <w:r w:rsidRPr="00BB2C02">
        <w:t>Простите, я сейчас на одну секунду.</w:t>
      </w:r>
      <w:r w:rsidR="005F0C6E" w:rsidRPr="00BB2C02">
        <w:t xml:space="preserve"> </w:t>
      </w:r>
      <w:r w:rsidRPr="00BB2C02">
        <w:t>А у вас занято? Просим. Партийные члены, борящиеся за свободу</w:t>
      </w:r>
      <w:r w:rsidR="00EC6A00" w:rsidRPr="00BB2C02">
        <w:t>,</w:t>
      </w:r>
      <w:r w:rsidRPr="00BB2C02">
        <w:t xml:space="preserve"> равенство и братство</w:t>
      </w:r>
      <w:r w:rsidR="00EC6A00" w:rsidRPr="00BB2C02">
        <w:t>,</w:t>
      </w:r>
      <w:r w:rsidRPr="00BB2C02">
        <w:t xml:space="preserve"> как раз в первые ряды. Неожиданный поворот событий.</w:t>
      </w:r>
    </w:p>
    <w:p w:rsidR="00C964D2" w:rsidRPr="00BB2C02" w:rsidRDefault="00C964D2" w:rsidP="00C964D2">
      <w:pPr>
        <w:ind w:firstLine="454"/>
      </w:pPr>
      <w:r w:rsidRPr="00BB2C02">
        <w:t>Вот почувствовали, мы передохнули</w:t>
      </w:r>
      <w:r w:rsidR="00EC6A00" w:rsidRPr="00BB2C02">
        <w:t>,</w:t>
      </w:r>
      <w:r w:rsidRPr="00BB2C02">
        <w:t xml:space="preserve"> и Синтез отпустился. Внутренняя свобода пошла. И вот нам надо воспитать себя настолько, чтобы мы даже в сложном течении Синтеза, кстати, через понимание решается любой процесс сложности. То есть сложность только тогда, когда вы не понимаете или смотрите под призмой наблюдателя 150-й Частью и где-то там прощупываете ну, может быть 147-й Ипостасным Телом. Там что-то прощупываете. Или может, прощупываете 165</w:t>
      </w:r>
      <w:r w:rsidR="005F0C6E" w:rsidRPr="00BB2C02">
        <w:t>-й</w:t>
      </w:r>
      <w:r w:rsidRPr="00BB2C02">
        <w:t xml:space="preserve"> Частью, или может, начнёте прощупывать внутренним объёмом Человечности. Но в то же время из </w:t>
      </w:r>
      <w:r w:rsidRPr="00BB2C02">
        <w:lastRenderedPageBreak/>
        <w:t>внутреннего состояния – это понимание развивается исключительно тем объёмом Отцовскости, который вы развили. И вот с этого Синтеза, он у нас пятый, мы начинаем с вами двигаться как раз в таком процессе, когда внутри копим развитие действия с Изначально Вышестоящим Отцом. Соответственно, из этого мы делаем следующим вывод уже после понимания того, что. Вот мы с вами различили, что есть внешняя координация с Аватаром Синтеза Кут Хуми. И каждый из нас входит на сто процентов по Стандарту объёма Синтеза.</w:t>
      </w:r>
    </w:p>
    <w:p w:rsidR="00C964D2" w:rsidRPr="00BB2C02" w:rsidRDefault="00C964D2" w:rsidP="00C964D2">
      <w:pPr>
        <w:ind w:firstLine="454"/>
      </w:pPr>
      <w:r w:rsidRPr="00BB2C02">
        <w:t>Мы можем быть с вами перегружены, мы можем быть с вами вдохновлены Синтезом. Мы можем быть с вами на интересе к темам Синтеза. Мы можем быть с вами с определёнными внутренними, так скажем, чаяниями благими, не благими. То есть, вот нет корреляции, какие они, хорошие или плохие. Они просто есть.</w:t>
      </w:r>
    </w:p>
    <w:p w:rsidR="00C964D2" w:rsidRPr="00BB2C02" w:rsidRDefault="00C964D2" w:rsidP="00C964D2">
      <w:pPr>
        <w:ind w:firstLine="454"/>
      </w:pPr>
      <w:r w:rsidRPr="00BB2C02">
        <w:t>Но при всём при этом внешняя аватарскость с Аватаром Синтеза Кут Хуми внутри развивается, углубляется, и мы развиваемся в следующей степени компетенции только тогда, когда внутри есть присутствие Изначально Вышестоящего Отца.</w:t>
      </w:r>
    </w:p>
    <w:p w:rsidR="00C964D2" w:rsidRPr="00BB2C02" w:rsidRDefault="00C964D2" w:rsidP="00C964D2">
      <w:pPr>
        <w:ind w:firstLine="454"/>
      </w:pPr>
      <w:r w:rsidRPr="00BB2C02">
        <w:t>И не только через биологию в Частях, а ещё и в условиях, которые выше Частей. Что выше Частей? В условия Изначально Вышестоящего Отца.</w:t>
      </w:r>
    </w:p>
    <w:p w:rsidR="00C964D2" w:rsidRPr="00BB2C02" w:rsidRDefault="00C964D2" w:rsidP="00C964D2">
      <w:pPr>
        <w:ind w:firstLine="454"/>
      </w:pPr>
      <w:r w:rsidRPr="00BB2C02">
        <w:t>А, если подумать, что выше Частей? Посвящения да, но это выше через восемь порядков. Что?</w:t>
      </w:r>
    </w:p>
    <w:p w:rsidR="00C964D2" w:rsidRPr="00BB2C02" w:rsidRDefault="00C964D2" w:rsidP="00C964D2">
      <w:pPr>
        <w:ind w:firstLine="454"/>
      </w:pPr>
      <w:r w:rsidRPr="00BB2C02">
        <w:rPr>
          <w:i/>
        </w:rPr>
        <w:t>Из зала: – Права Мудрости</w:t>
      </w:r>
      <w:r w:rsidRPr="00BB2C02">
        <w:t>.</w:t>
      </w:r>
    </w:p>
    <w:p w:rsidR="00C964D2" w:rsidRPr="00BB2C02" w:rsidRDefault="00C964D2" w:rsidP="00C964D2">
      <w:pPr>
        <w:ind w:firstLine="454"/>
      </w:pPr>
      <w:r w:rsidRPr="00BB2C02">
        <w:t>А Права ли там Мудрости? А Права ли там, Любви? В смысле, там, ну, в общем. Вот нам важно увидеть, что выше Частей есть Мудрость с определённой первичной цельностью, которая включается и начинает внутренне нас с вами развивать.</w:t>
      </w:r>
    </w:p>
    <w:p w:rsidR="00C964D2" w:rsidRPr="00BB2C02" w:rsidRDefault="00C964D2" w:rsidP="00EC6A00">
      <w:pPr>
        <w:pStyle w:val="12"/>
      </w:pPr>
      <w:bookmarkStart w:id="6" w:name="_Toc58946024"/>
      <w:r w:rsidRPr="00BB2C02">
        <w:t>Начинаем проходить Синтез не ракурсом Подразделений, а ракурсом Изначально Вышестоящего Дома Изначально Вышестоящего Отца</w:t>
      </w:r>
      <w:bookmarkEnd w:id="6"/>
    </w:p>
    <w:p w:rsidR="00C964D2" w:rsidRPr="00BB2C02" w:rsidRDefault="00C964D2" w:rsidP="00C964D2">
      <w:pPr>
        <w:ind w:firstLine="454"/>
      </w:pPr>
      <w:r w:rsidRPr="00BB2C02">
        <w:t>Соответственно, когда мы приходим на Синтез, у нас с вами срабатывает такой принцип. Почему мы сейчас упомянули Ладогу, Санкт-Петербург. У нас срабатывает принцип, что мы Синтез проходим ракурсом Подразделения. И мы с вами неоднократно об этом говорили, что там, разрабатывае</w:t>
      </w:r>
      <w:r w:rsidR="00EC6A00" w:rsidRPr="00BB2C02">
        <w:t>м Подразделение Санкт-</w:t>
      </w:r>
      <w:r w:rsidRPr="00BB2C02">
        <w:t>Петербург выражением Синтеза Воли, разрабатываем Парадигмальный Синтез, разрабатываем фиксацию Иосифа Славии.</w:t>
      </w:r>
    </w:p>
    <w:p w:rsidR="00C964D2" w:rsidRPr="00BB2C02" w:rsidRDefault="00C964D2" w:rsidP="00C964D2">
      <w:pPr>
        <w:ind w:firstLine="454"/>
      </w:pPr>
      <w:r w:rsidRPr="00BB2C02">
        <w:t>Но, вот с данного момента, так как у нас с вами такой, ну скажем, Синтез необычный. А внутренне тренинговый и внешне репликационный. То мы начинаем разрабатывать условия, когда на объём Синтеза мы начинаем в</w:t>
      </w:r>
      <w:bookmarkStart w:id="7" w:name="__DdeLink__11772_1698082537"/>
      <w:r w:rsidRPr="00BB2C02">
        <w:t>ходить и проходить Синтеза исключительно не ракурсом Подразделений, а ракурсом Изначально Вышестоящего Дома Изначально Вышестоящего Отца</w:t>
      </w:r>
      <w:bookmarkEnd w:id="7"/>
      <w:r w:rsidRPr="00BB2C02">
        <w:t>.</w:t>
      </w:r>
    </w:p>
    <w:p w:rsidR="00C964D2" w:rsidRPr="00BB2C02" w:rsidRDefault="00C964D2" w:rsidP="00C964D2">
      <w:pPr>
        <w:ind w:firstLine="454"/>
      </w:pPr>
      <w:r w:rsidRPr="00BB2C02">
        <w:t xml:space="preserve">Это может быть сложно. Это может быть, я хотела бы сказать, опасно. Опасно почему? Потому что дороги назад нет. Вы либо полноценно берёте объем Синтеза в явлении Кут Хуми Фаинь ИВДИВО и напрямую от Изначально Вышестоящего Отца и, как передовой отряд, разработанностью входите в условия ИВДИВО и концентрированное выражение. А потом уже применяете </w:t>
      </w:r>
      <w:proofErr w:type="gramStart"/>
      <w:r w:rsidRPr="00BB2C02">
        <w:t xml:space="preserve">через </w:t>
      </w:r>
      <w:r w:rsidRPr="00BB2C02">
        <w:rPr>
          <w:i/>
          <w:iCs/>
        </w:rPr>
        <w:t>мы</w:t>
      </w:r>
      <w:proofErr w:type="gramEnd"/>
      <w:r w:rsidRPr="00BB2C02">
        <w:t xml:space="preserve"> в Метагалактическом Обществе Санкт</w:t>
      </w:r>
      <w:r w:rsidR="00EC6A00" w:rsidRPr="00BB2C02">
        <w:t>-</w:t>
      </w:r>
      <w:r w:rsidRPr="00BB2C02">
        <w:t>Петербурга, ну поскольку у нас эта организация</w:t>
      </w:r>
      <w:r w:rsidR="00180A73">
        <w:t>,</w:t>
      </w:r>
      <w:r w:rsidRPr="00BB2C02">
        <w:t xml:space="preserve"> мы будем педалировать разные такие тематики, чтобы вас на это включить. Либо соответственно мы будем погружаться в Санкт-Петербург. И понятно, что Синтез идёт на территории, понятно, что он развивает весь Дом. Понятно, что он развивает группы. Понятно, что он развивает Аватаров, Владык, Учителей, Ипостасей, Служащих и Посвящённых, если такие, есть в Столпе.</w:t>
      </w:r>
    </w:p>
    <w:p w:rsidR="00C964D2" w:rsidRPr="00BB2C02" w:rsidRDefault="00C964D2" w:rsidP="00C964D2">
      <w:pPr>
        <w:ind w:firstLine="454"/>
      </w:pPr>
      <w:r w:rsidRPr="00BB2C02">
        <w:t>Но важно, и у нас с вами сегодня будет ряд практик, где мы с вами будем входить в 37-ричность четырёх Метагалактик Синтезом самой выражении ИВДИВО Октавы Бытия. И значит, специфика пойдёт не на Санкт-Петербург, не на Ладогу, а в координации напрямую от ИВДИВО. И поэтому вот иногда или сложно погрузиться в Синтез, или сложно поспевать, что-то делать, или сложно связывать какие-то связки. Вот невозможно, то есть вот недостаточность во времени. Только потому, что нет какой-то определённой позиции, которая бы дала внутреннюю точку для переключения и перехода. У нас сегодня аншлаг, да?</w:t>
      </w:r>
    </w:p>
    <w:p w:rsidR="00C964D2" w:rsidRPr="00BB2C02" w:rsidRDefault="00C964D2" w:rsidP="005F0C6E">
      <w:pPr>
        <w:pStyle w:val="12"/>
      </w:pPr>
      <w:bookmarkStart w:id="8" w:name="_Toc58946025"/>
      <w:r w:rsidRPr="00BB2C02">
        <w:lastRenderedPageBreak/>
        <w:t>Компетенция строится на определённом ходе суждений в синтезе и в огне, который приведёт нас к</w:t>
      </w:r>
      <w:r w:rsidR="005F0C6E" w:rsidRPr="00BB2C02">
        <w:t xml:space="preserve"> правильному синтезному решению</w:t>
      </w:r>
      <w:bookmarkEnd w:id="8"/>
    </w:p>
    <w:p w:rsidR="00C964D2" w:rsidRPr="00BB2C02" w:rsidRDefault="00C964D2" w:rsidP="00C964D2">
      <w:pPr>
        <w:ind w:firstLine="454"/>
      </w:pPr>
      <w:r w:rsidRPr="00BB2C02">
        <w:t>Собственно, когда мы с вами разрабатываем вот это вот всё наше многообразие возможностей, которые будут эти за два дня идти. Нам нужно главным инструментом наших внутренних возможностей является внутренняя совершенная сердечность. Развиваем мы с вами такое явление, как Человека Компетентного. И вот здесь в Человеке Компетентном, как раз о том, что мы говорили до этого, нам нужно увидеть одну интересную вещь. Что Компетенция строится не как говорили, на трёх китах образования прошлого: знания, умение, навыки. Нет. Компетенция вот в нашем с вами формате, должна строиться на очень интересном таком явлении, как определённый ход суждений в Синтезе и в Огне.</w:t>
      </w:r>
    </w:p>
    <w:p w:rsidR="00C964D2" w:rsidRPr="00BB2C02" w:rsidRDefault="00C964D2" w:rsidP="00C964D2">
      <w:pPr>
        <w:ind w:firstLine="454"/>
      </w:pPr>
      <w:r w:rsidRPr="00BB2C02">
        <w:t>Я сейчас говорю только за формулировку Синтезом. Определённый ход суждений, который приведёт нас с вами к правильному синтезному решению. Вот не человеческому решению, а именно синтезному решению. То есть не тогда, когда мы по жизненной мудрости делаем какой-то вывод и принимаем решение, а когда это решение основывается не только на жизненной мудрости человеческой, а основывается на внутреннем действии с Отцом. Сейчас не надо употреблять слово «Дело с Отцом», это нечто более высокое и уже в рамках условий ИВДИВО как некая атмосфера или среда координации, а вот как раз действие с Отцом. И, соответственно, это решение приходит к тому, что мы с вами в осмысленности приходим к интересному такому принципу: освещённость или нет, осведомлённость. И вот эта осведомлённость как внутренняя сознательность приводит нас к определённым решениям. И вот соответственно наша с вами компетенция как Учителей Синтеза 37 порядка вводит нас в определённую осведомлённость для принятия решений с Отцом в Синтезе и в Огне.</w:t>
      </w:r>
    </w:p>
    <w:p w:rsidR="00C964D2" w:rsidRPr="00BB2C02" w:rsidRDefault="00C964D2" w:rsidP="00C964D2">
      <w:pPr>
        <w:ind w:firstLine="454"/>
      </w:pPr>
      <w:r w:rsidRPr="00BB2C02">
        <w:t>Вот мы сейчас не будем вам приводить никакие примеры, и собственно, вы, так скажем, не избалованы на Синтезе вот в этом объёме Синтеза, примерами. И это правильно, и хорошо, потому что вы самостоятельно нарабатываете опыт, выходя на тот эффект, который включит как раз вашу определённую, такую несоизмеримость с Отцом, которая включает определённым решения. Вот, что нам даёт решение? Решение включает у нас внутреннюю решительность</w:t>
      </w:r>
      <w:r w:rsidR="00180A73">
        <w:t>,</w:t>
      </w:r>
      <w:r w:rsidRPr="00BB2C02">
        <w:t xml:space="preserve"> и мы должны на что-то решиться. Когда мы принимаем решение и на что-то решаемся в Синтезе и в Огне, мы вкладываем в этот объём решения определённое сгущение объёмов субъядерности, синтезначал, формируется иерархический взгляд как это видит Отец и Аватары.</w:t>
      </w:r>
    </w:p>
    <w:p w:rsidR="00C964D2" w:rsidRPr="00BB2C02" w:rsidRDefault="00C964D2" w:rsidP="00C964D2">
      <w:pPr>
        <w:ind w:firstLine="454"/>
      </w:pPr>
      <w:r w:rsidRPr="00BB2C02">
        <w:t>Мы принимаем решение и вот здесь включается следующая интересная составляющая, которая называется, что любое решение каждого из нас мы должны уважать. И когда мы разрабатываем 37-й Синтез, внутренне мы должны не просто проявлять уважение внешне так как мы с вами определённо морально, этически, культурно, традиционно, определёнными традициями Синтеза воспитаны. А вопрос уважения, которое мы видим, принимаем, а главное – умеем ценить во внутренних решениях. И вот, соответственно, скорее всего не коллективно группой, а индивидуально каждый из вас вот на данном объёме Синтеза может поучиться в принятии каких-то решений, которые были бы опять же повторимся: не человеческие, выверенные, какие-то определённо сформулированные внешними подсказками, внутренними подсказками – не важно какими действиями, но с определённой долей мудрости. А для того, чтобы знаете, как на острие меча у вас зажглась Мудрость и вот это вот состояние Мудрости включило внутреннюю функциональную телесную осмысленность. Осмысленность.</w:t>
      </w:r>
    </w:p>
    <w:p w:rsidR="00C964D2" w:rsidRPr="00BB2C02" w:rsidRDefault="00C964D2" w:rsidP="00C964D2">
      <w:pPr>
        <w:ind w:firstLine="454"/>
      </w:pPr>
      <w:r w:rsidRPr="00BB2C02">
        <w:t>И вот здесь мы приходим к тому, что телесная осмысленность, уже к Осмысленности подходим, она у нас включает</w:t>
      </w:r>
      <w:r w:rsidR="00EC6A00" w:rsidRPr="00BB2C02">
        <w:t xml:space="preserve"> </w:t>
      </w:r>
      <w:r w:rsidRPr="00BB2C02">
        <w:t>с вами такое явление как Отцовский Смысл. И вот когда мы говорим, что принимаем решение, почему нам важно, чтобы это решение было не только нашим единоличным, а в координации, корреляции, как мы говорили, персонализации с Отцом? Потому что на наше с вами какое-то действие Отец напрямую выделяет объём условий, уже идёт персонализация. На основании получения или фиксации этих условий, воплощение их в жизнь, мы принимаем решение. Значит мы должны, принимая решение, уметь на что-то решаться. И вот если мы</w:t>
      </w:r>
      <w:r w:rsidR="00180A73">
        <w:t>,</w:t>
      </w:r>
      <w:r w:rsidRPr="00BB2C02">
        <w:t xml:space="preserve"> физически живя, умеем войти в какие-то решения, то не факт, что с точки зрения Синтеза и действия в Подразделениях мы на что-то решаемся в Синтезе и в Огне. Помните, вопреки всему, вот, невзирая ни на что и вопреки всему. Вот внутреннее действие у нас с вами через осмысленность </w:t>
      </w:r>
      <w:r w:rsidRPr="00BB2C02">
        <w:lastRenderedPageBreak/>
        <w:t>и Отцовский Смысл должно быть через состояние действия в не зависимости ни от чего, но вопреки всему. Тогда мы с вами как раз погружаемся в условия, что помогаем Иосифу и Славии, через физичность условий действия, вводить в Дом Отца, в ИВДИВО Подразделения через ИВДИВО-Цельности, 191 порядок которых фиксируется на каждого из нас, это утверждение, это применение, увидели?</w:t>
      </w:r>
    </w:p>
    <w:p w:rsidR="0045078B" w:rsidRPr="00BB2C02" w:rsidRDefault="00C964D2" w:rsidP="00C964D2">
      <w:pPr>
        <w:ind w:firstLine="454"/>
      </w:pPr>
      <w:r w:rsidRPr="00BB2C02">
        <w:t>То есть вот мы сейчас, если почувствуете, вот прерывается Огонь, мы вот, и на сколько возможно было, сейчас зафиксировали это действие. Всё остальное либо вы додумываете самостоятельно с Владыкой, на ночной подготовке мы к этому возвращаемся, если нужно будет, либо, соответственно это улеглось и потом через какой-то период времени, что нужно? Внутренний определённый рост чтобы внутри начала формироваться и что-то выросло и проросло этим.</w:t>
      </w:r>
    </w:p>
    <w:p w:rsidR="00C964D2" w:rsidRPr="00BB2C02" w:rsidRDefault="00C964D2" w:rsidP="005F0C6E">
      <w:pPr>
        <w:pStyle w:val="12"/>
      </w:pPr>
      <w:bookmarkStart w:id="9" w:name="_Toc58946026"/>
      <w:r w:rsidRPr="00BB2C02">
        <w:rPr>
          <w:szCs w:val="24"/>
        </w:rPr>
        <w:t>Динамичность прим</w:t>
      </w:r>
      <w:r w:rsidR="005F0C6E" w:rsidRPr="00BB2C02">
        <w:t>енения служебными Синтезностями</w:t>
      </w:r>
      <w:bookmarkEnd w:id="9"/>
    </w:p>
    <w:p w:rsidR="00C964D2" w:rsidRPr="00BB2C02" w:rsidRDefault="00C964D2" w:rsidP="00C964D2">
      <w:pPr>
        <w:ind w:firstLine="454"/>
      </w:pPr>
      <w:r w:rsidRPr="00BB2C02">
        <w:t>Соответственно, если продолжать тематику вот нашей с вами Ипостасности, и условия координации немножко вот надо законцентрировать внимание на принципиальность того, что мы входим в условия Изначально Вышестоящего Дома Изначально Вышестоящего Отца. Когда мы входим в условия ИВДИВО, мы должны понимать, что мы автоматически попадаем в определённую среду внутренних обстоятельств. И эти внутренние обстоятельства, они координируются, вот, вернёмся к тому, о чём Владыка говорил чуть ранее, к такому явлению, как динамичность применения. А в динамике применения есть такое явление: либо ты это сделал, либо это прошло мимо, и ты к этому не вернёшься. Это динамика. То есть, это определённая вот, поступательность каких-то условий, которая должна внешне реализоваться.</w:t>
      </w:r>
    </w:p>
    <w:p w:rsidR="00C964D2" w:rsidRPr="00BB2C02" w:rsidRDefault="00C964D2" w:rsidP="00C964D2">
      <w:pPr>
        <w:ind w:firstLine="454"/>
      </w:pPr>
      <w:r w:rsidRPr="00BB2C02">
        <w:t>Соответственно, когда мы говорим о том, что мы добиваемся на Синтезе внутреннего преображения, роста, развития, переключения на следующее – это динамика внешняя. А, вот, заключается определённая такая напрягательная момент или напрягательная позиция в том, что динамика у нас должна пойти во-внутри. И, вот, внутри динамика развивается, как ни странно, служебными Синтезностями. Служебными Синтезностями. И соответственно служебные Синтезности каждого из нас внутри вызывают из условий ИВДИВО степень нашей Компетенции. И, вот здесь мы приходим, что как Человек Компетентный, мы выстраиваем политику с Отцом, как определённое место, место, где, и посредством чего, и, вот здесь уже – ваша палитра возможностей, идёт развитие сложением такого-то, мы говорили до этого, внутренних решений и решительности.</w:t>
      </w:r>
    </w:p>
    <w:p w:rsidR="00C964D2" w:rsidRPr="00BB2C02" w:rsidRDefault="00C964D2" w:rsidP="00C964D2">
      <w:pPr>
        <w:ind w:firstLine="454"/>
      </w:pPr>
      <w:r w:rsidRPr="00BB2C02">
        <w:t xml:space="preserve">То есть, Компетенция </w:t>
      </w:r>
      <w:r w:rsidR="005F0C6E" w:rsidRPr="00BB2C02">
        <w:t xml:space="preserve">– </w:t>
      </w:r>
      <w:r w:rsidRPr="00BB2C02">
        <w:t>это место, где вы принимаете решительные действия. И посредством которых вы принимаете решительные действия. И когда мы говорим о том, что, что вы сделали? Не в упрёк, а просто вопрос: «Что вы сделали для Подразделения?» Внешне – это понятно: пришли на Совет, что-то стяжали, отэманировали, пошло включение, что там у нас идёт? Пошло включение практики. Пошло включение содержания. Эманация встроилась в поля в оболочке Сферы ИВДИВО, всем всё хорошо. Вызвали Иосифа Славию, вот вызвали: «Я вызываю Иосифа Славию!» Они пришли, зафиксировали Столп Отца, всем стало хорошо, Станцу – расшифровали,</w:t>
      </w:r>
      <w:r w:rsidR="00E9019B" w:rsidRPr="00BB2C02">
        <w:t xml:space="preserve"> ФА </w:t>
      </w:r>
      <w:r w:rsidRPr="00BB2C02">
        <w:t>– подтвердили, степень Компетенции – выросла.</w:t>
      </w:r>
    </w:p>
    <w:p w:rsidR="00C964D2" w:rsidRPr="00BB2C02" w:rsidRDefault="00C964D2" w:rsidP="00C964D2">
      <w:pPr>
        <w:ind w:firstLine="454"/>
      </w:pPr>
      <w:r w:rsidRPr="00BB2C02">
        <w:t>А потом, когда Совет завершается, вопрос: «С чем мы остаёмся?» И, вот, остаёмся мы в условиях ИВДИВО Отца Изначально Вышестоящего, Кут Хуми Фаинь, Иосифа Славии, и наших условий индивидуальных, которые в зависимости от наших решений, от нашей степени компетенции место Дома Отца получает определённую степень роста и качества внутренних возможностей. Соответственно, мы приходим к тому, что внутренняя телесная осмысленность включает функциональность, и мы начинаем вести собою Синтез и Огонь Изначально Вышестоящего Отца через служебную Синтезность.</w:t>
      </w:r>
    </w:p>
    <w:p w:rsidR="0045078B" w:rsidRPr="00BB2C02" w:rsidRDefault="00C964D2" w:rsidP="00C964D2">
      <w:pPr>
        <w:ind w:firstLine="454"/>
      </w:pPr>
      <w:r w:rsidRPr="00BB2C02">
        <w:t xml:space="preserve">У нас очень развитая служебная Синтезность Ипостаси, развита служебная Синтезность Служащего. Уже менее развивается служебная Синтезность Посвящённого, хотя это бывает, те, кто с первого курса. И иногда вырастает, в большей степени, появляется компетентная служебная Синтезность Учителя. И, вот здесь мы должны увидеть, что применяются условия ИВДИВО степенью компетентной синтезности Учителя только тогда, когда у вас есть служебное Поручение. А синтезность Ипостаси, когда у вас есть степени служебных подготовок, различных. Соответственно синтезность Служащего тогда, когда у вас есть служебное состояние </w:t>
      </w:r>
      <w:r w:rsidRPr="00BB2C02">
        <w:lastRenderedPageBreak/>
        <w:t>конфедеративности. Вот, это как раз, здесь мы можем коррелироваться или сопрячься и увидеть, что человечество не есмь Человек. А Человек не есмь человечество. Мы, как команда в целом, не есмь служебной синтезностью Служащий в конфедеративности. И мы же, как Служащий, в конфедеративной служебности, являем Изначально Вышестоящего Отца. Понимаете? Ну, и, соответственно, дееспособностью Посвящённого.А у Человека внутреннее, что? Достоинство.</w:t>
      </w:r>
    </w:p>
    <w:p w:rsidR="00C964D2" w:rsidRPr="00BB2C02" w:rsidRDefault="00C964D2" w:rsidP="00C964D2">
      <w:pPr>
        <w:ind w:firstLine="454"/>
      </w:pPr>
      <w:r w:rsidRPr="00BB2C02">
        <w:t>Получается, что, когда мы с вами вступаем вот на эту колею, или на это путь простроенных условий Синтеза, нам важно понимать, что мы боремся за составляющую не внешних условий, они сложатся и так у вас. Мы начинаем внутри отстраивать политику внутренней координацией действия с Отцом.</w:t>
      </w:r>
    </w:p>
    <w:p w:rsidR="00C964D2" w:rsidRPr="00BB2C02" w:rsidRDefault="00C964D2" w:rsidP="00C964D2">
      <w:pPr>
        <w:ind w:firstLine="454"/>
      </w:pPr>
      <w:r w:rsidRPr="00BB2C02">
        <w:t>Тогда ваши иерархические взгляды, которые строятся Синтезначалами, поядающие степени Огней, которые вы копите и формулируете, приводят к тому, что мы, задавая вопрос: «Что вы сделали 37-м ядром Синтеза?» Приводит не к замешательству внутреннего мира: «Ой, что мы делали, подождите, нам надо собраться с мыслями». А идёт возжигание 36-ти ядер Синтеза и внутреннее применение и внешняя отстроенность автоматически начинает пахтать условия Подразделения Ладога, включая внутреннюю и внешнюю Окскость, начинают пахтаться условия действия Человека в явление чего? Парадигмального Синтеза Иосифа Славии и всего, что связано с Подразделением Санкт-Петербург, понимаете? И мы тогда понимаем, что месяц прошёл не зря. И месяц прошёл не просто в усвоение Синтеза, чтобы сейчас, завершив предыдущий Синтез, мы вошли в новый Синтез, и всем было хорошо, а тем, что опустошаемся мы, усваивая 36-й Синтез только тогда, когда начинаем действовать во внешних условиях нашими внутренними условиями. И от этого стандарта нам никак не уйти, нам его не миновать, нам от него не избавиться. Нам нужно осмысленностью сложиться на понимание того, что внутри мы действуем тем явлением Отца, которое накопили.</w:t>
      </w:r>
    </w:p>
    <w:p w:rsidR="00C964D2" w:rsidRPr="00BB2C02" w:rsidRDefault="00C964D2" w:rsidP="00C964D2">
      <w:pPr>
        <w:ind w:firstLine="454"/>
      </w:pPr>
      <w:r w:rsidRPr="00BB2C02">
        <w:t>И вот наша задача не просто решить все загвоздки, все тематики, все практики, пройти, чтоб было хорошо, и мы поставили галочку, что ядро Синтеза есть. А наша задача сорганизовать возможности, чтобы мы как-то достучались, допрактиковались, отреплицировались, оттренировались настолько, чтобы мы не внешне командно могли хорошо стоять в зале, впитывать качественно, погружаться глубоко, стяжать что-то высокое, потом внешне это применять на основании того, что сложилось по итогам преображение. А вот наша задача, наоборот, начать, чтобы внутренний мир мог развёртываться вовне и то, что мы копим, не внешне, оставалось лишь только в условиях исполнения, а внутри начинала действовать.</w:t>
      </w:r>
    </w:p>
    <w:p w:rsidR="00C964D2" w:rsidRPr="00BB2C02" w:rsidRDefault="00C964D2" w:rsidP="00C964D2">
      <w:pPr>
        <w:ind w:firstLine="454"/>
      </w:pPr>
      <w:r w:rsidRPr="00BB2C02">
        <w:t>Очень простое подтверждение заключается в следующем действии, что для Метагалактического Общества внутренней составляющей является Метагалактическая Нация, так? Но самое интересное, что управление и управляет Метагалактическим Обществом ИВДИВО Психодинамики. То есть Общество либо развивается качеством Жизни внутренним, подразделения как Общество Метагалактическое Иосифа Славии развивается качеством внутренней Жизни Психодинамики, поэтому мы говорили, что Аватару Кут Хуми на этом Синтезе важна динамика Синтеза и Огня, важна ваша дееспособность, когда вы не знаете, не умеете, а вот даже с этими «не» включаетесь в компетенцию как место объёма 37-го Синтеза и у нас не просто биология развивается на эту компетенцию Синтеза. А вы внутри практикуя в мире, обучаетесь действовать самостоятельно.</w:t>
      </w:r>
    </w:p>
    <w:p w:rsidR="00C964D2" w:rsidRPr="00BB2C02" w:rsidRDefault="00C964D2" w:rsidP="00C964D2">
      <w:pPr>
        <w:ind w:firstLine="454"/>
      </w:pPr>
      <w:r w:rsidRPr="00BB2C02">
        <w:t xml:space="preserve">Соответственно, вот вернёмся, чтобы уже вот скрупулёзно добить, так вот, когда мы с вами концентрируемся сейчас на 37-м Синтезе, нам с вами важно, чтобы внутри у нас сформировался правильный, психодинамический, жизненный подход Синтеза, действия. И вы не перепроверяли всё ли, так скажем, идёт в стыковке, в связке, в сцепке с нашим внешним пониманием, а умели включаться в очень интересную штуку. Кстати, </w:t>
      </w:r>
      <w:r w:rsidR="005F0C6E" w:rsidRPr="00BB2C02">
        <w:t>это, наверное</w:t>
      </w:r>
      <w:r w:rsidRPr="00BB2C02">
        <w:t>, четвёртое или пятое, на что Владыка проверял группу и не хватило.</w:t>
      </w:r>
    </w:p>
    <w:p w:rsidR="00C964D2" w:rsidRPr="00BB2C02" w:rsidRDefault="005F0C6E" w:rsidP="005F0C6E">
      <w:pPr>
        <w:pStyle w:val="12"/>
      </w:pPr>
      <w:bookmarkStart w:id="10" w:name="_Toc58946027"/>
      <w:r w:rsidRPr="00BB2C02">
        <w:t>Экспертность в Синтезе</w:t>
      </w:r>
      <w:bookmarkEnd w:id="10"/>
    </w:p>
    <w:p w:rsidR="0045078B" w:rsidRPr="00BB2C02" w:rsidRDefault="00C964D2" w:rsidP="00C964D2">
      <w:pPr>
        <w:ind w:firstLine="454"/>
      </w:pPr>
      <w:r w:rsidRPr="00BB2C02">
        <w:t xml:space="preserve">Вернёмся к компетенции. Когда мы включаемся в компетенцию, мы приходим к определённому процессу решительности и решения. Но вот, чтобы наше решение в компетенции было с определённой степенью последовательной значимости, вот знаете, есть огульные решения, </w:t>
      </w:r>
      <w:r w:rsidRPr="00BB2C02">
        <w:lastRenderedPageBreak/>
        <w:t>принимаются быстро, потом никогда не доводятся до каких-то реализаций, – вот приняли решение, и всё, подписали документ, и он лежит под сукном, то есть дальше хода дела нету, то есть решение получилось, а выводов из этого нет. А компетенция, это такая штука, она как входит в тело стяжанием компетенции, так и благополучно исходит из тела. Вот исход, это вот как раз компетенция с полным обнулением. Так вот, по итогам нашего внутреннего решения или глубина нашего внутреннего решения как не странно зависит от степени внутренней веры. Не внешней веры, повторюсь, не внешней, а внутренней.</w:t>
      </w:r>
    </w:p>
    <w:p w:rsidR="0045078B" w:rsidRPr="00BB2C02" w:rsidRDefault="00C964D2" w:rsidP="00C964D2">
      <w:pPr>
        <w:ind w:firstLine="454"/>
      </w:pPr>
      <w:r w:rsidRPr="00BB2C02">
        <w:t xml:space="preserve">И вот здесь вот нам важна вера не как просто нечто парадигмальное, действующее через слово </w:t>
      </w:r>
      <w:r w:rsidRPr="00BB2C02">
        <w:rPr>
          <w:i/>
        </w:rPr>
        <w:t>оформленность</w:t>
      </w:r>
      <w:r w:rsidRPr="00BB2C02">
        <w:t xml:space="preserve"> Синтеза. Как вам слово оформленность Синтеза физически? Можете ли вы Синтез, словооформить? Так вот слово оформленность Синтеза – это Парадигма. А поскольку у нас с вами третья тематика Парадигма Материя Изначально Вышестоящего Отца, это как раз компетентное решение глубиной внутренней веры в словооформленности. И вот тут уже степенью Мудрости, степенью Синтеза, степенью Воли, степенью, там не знаю, Творения, всей можете взять 20-цы, как в координации выражения Синтеза, можете 8-цы, вот как внутри у вас сложиться представление. И вот соответственно мы о вере много раз говорили, но, когда мы говорим, о том, что авторитетность Синтеза, или в Синтезе каждого из нас проверяется степенью координации компетентных решений, не </w:t>
      </w:r>
      <w:r w:rsidR="005F0C6E" w:rsidRPr="00BB2C02">
        <w:t>тогда, когда</w:t>
      </w:r>
      <w:r w:rsidRPr="00BB2C02">
        <w:t xml:space="preserve"> Глава приняла или там не знаю, Аватар Человека, или Аватар Высшей Школы, или Аватар МАН, а когда всё Подразделение принимает решение. Так вот решение вы принимаете по своей Вере. Идти туда или сюда, делать это или делать то, восходить таким-то образом или никак не двигаться и не идти или идти так, как будет директива сверху. Директива сверху всегда будет. Вопрос, у вас внутри какое есть вера решения, вера решения, чтобы с Иосифом и Славией сложить эти моменты и встроиться.</w:t>
      </w:r>
    </w:p>
    <w:p w:rsidR="0045078B" w:rsidRPr="00BB2C02" w:rsidRDefault="00C964D2" w:rsidP="00C964D2">
      <w:pPr>
        <w:ind w:firstLine="454"/>
      </w:pPr>
      <w:r w:rsidRPr="00BB2C02">
        <w:t>Вот мы сейчас не хотим заниматься как на Советах, встраивание в условия. Это Синтез, это не Совет, но мы всё равно поднимаем какие-то моменты чтобы что? Чтобы у нас внутри развилась экспертность Синтеза. Ведь по большому счёту эксперт – это человек который совершил кучу ошибок в своей какой-то отрасли, а потом на основании того опыта, который он получил, он может как эксперт действовать. Я сейчас своими словами, человек, который видит тёмные пятна, видит их, и знает, как их решить. Это эксперт, эксперт в Синтезе, но у этого эксперта Вера не на свою компетенцию только лишь расположена. Вектор не на себя внутренне аута, а вектор вовне, а вовне я вижу перед собой Отца, что я в зале у Отца стою.</w:t>
      </w:r>
    </w:p>
    <w:p w:rsidR="0045078B" w:rsidRPr="00BB2C02" w:rsidRDefault="00C964D2" w:rsidP="00C964D2">
      <w:pPr>
        <w:ind w:firstLine="454"/>
      </w:pPr>
      <w:r w:rsidRPr="00BB2C02">
        <w:t>Так вот и получается, что наша с вами парадигмальность в материи заключается, (если вы будете рядом со мной писать, то я соглашусь, оставь пожалуйста, это нам доску предлагают) а мы с вами будем внутренне рисовать, почему? Потому что любой объём Веры и Осмысленности к чему приводит? К правильному мировоззрению, вот смысл, приводит к правильному мировоззрению. То есть вот правильное зрение не как чувства, которое помогает нам видеть, слышать, организовываться, а включается в мировоззрении взгляд, который выше физического чувства зрения.</w:t>
      </w:r>
    </w:p>
    <w:p w:rsidR="0045078B" w:rsidRPr="00BB2C02" w:rsidRDefault="00C964D2" w:rsidP="00C964D2">
      <w:pPr>
        <w:ind w:firstLine="454"/>
      </w:pPr>
      <w:r w:rsidRPr="00BB2C02">
        <w:t xml:space="preserve">Соответственно вернёмся. И когда вы внутри начинаете отстраиваться на позицию экспертности с Изначально Вышестоящими Аватарами, с Отцом, эта экспертность начинает копиться из объёма условий ИВДИВО. Понимаете? Вы сейчас скажете: «Когда это нам ожидать в ближайшее будущее?» С одной стороны, эта экспертность, определённые решения методом проб и ошибок – уже складываются между нами, внутри нас, в командах, Подразделениях. </w:t>
      </w:r>
      <w:r w:rsidR="005F0C6E" w:rsidRPr="00BB2C02">
        <w:t>С другой стороны,</w:t>
      </w:r>
      <w:r w:rsidRPr="00BB2C02">
        <w:t xml:space="preserve"> необходимо время как определённое состояние Огня, которое бы должно ввести это в явление физической материализации.</w:t>
      </w:r>
    </w:p>
    <w:p w:rsidR="0045078B" w:rsidRPr="00BB2C02" w:rsidRDefault="00C964D2" w:rsidP="00C964D2">
      <w:pPr>
        <w:ind w:firstLine="454"/>
      </w:pPr>
      <w:r w:rsidRPr="00BB2C02">
        <w:t xml:space="preserve">Вы можете усмехнутся, улыбнуться, вы можете не поверить, вопрос не в том, во что вы верите в суть сказанного, а в том, что внутренне включается через слово физической материализации в выражении Синтеза. Почему? Потому что каждый из нас воспринял своё, вы организовались на это. Это мы кстати, с вами развиваем или осмысляем, что такое телесная осмысленность, и у нас включается внутреннее функционирование Синтеза, когда Парадигмальность Синтеза или Парадигмальность Материи начинают включать внутренние процессы жизни, которые мы с вами можем применить вовне. И вот мы не так давно разговаривали </w:t>
      </w:r>
      <w:r w:rsidR="005F0C6E" w:rsidRPr="00BB2C02">
        <w:t xml:space="preserve">с вашей Главой Подразделения, и мы пришли к тому, что, </w:t>
      </w:r>
      <w:r w:rsidRPr="00BB2C02">
        <w:t>организуя там те или иные тематики, направления</w:t>
      </w:r>
      <w:r w:rsidR="005F0C6E" w:rsidRPr="00BB2C02">
        <w:t>,</w:t>
      </w:r>
      <w:r w:rsidRPr="00BB2C02">
        <w:t xml:space="preserve"> нам важно сложить такие командные условия и вот касается это в Подразделении, чтобы не было вопроса у </w:t>
      </w:r>
      <w:r w:rsidRPr="00BB2C02">
        <w:lastRenderedPageBreak/>
        <w:t>назначающихся или у входящих в это действие: «А как мы будем это делать?» Вот чтобы не было этого вопроса, а была определённая экспертность и профессионализм, тех, кто придёт на те, или иные поручения, на тот или иной зов, когда вы получаете фронт работы и только через энное количество времени приходите с итогами. Но вот этот объём времени, когда вы разрабатываете, вы не терроризируете телефонными звонками, на Советах, как это сделать. А вы самостоятельно внутри кропотливо складываете действие, программу, условия, синтез, разработку, тематику, методику. А потом по итогам приходите и либо докладываете, либо предлагаете вариант событий, как это может быть, и потом, соответственно, экспертное сообщество Подразделения, это Совет Изначально Вышестоящего Отца, принимает решение: мы это берем на рассмотрение или мы это отсекаем. И тогда работа не просто так выброшенное время, наоборот, вы развились и нужно понять, что не устроило руководство, что ваш проект был не принят или наоборот был принят.</w:t>
      </w:r>
    </w:p>
    <w:p w:rsidR="0045078B" w:rsidRPr="00BB2C02" w:rsidRDefault="00C964D2" w:rsidP="00C964D2">
      <w:pPr>
        <w:ind w:firstLine="454"/>
      </w:pPr>
      <w:r w:rsidRPr="00BB2C02">
        <w:t xml:space="preserve">И вот нам с вами нужно настроиться на то, что на Синтезе мы не заморачиваемся принципом, как мы будем делать. Мы это уже с вами прошли. </w:t>
      </w:r>
      <w:r w:rsidRPr="00BB2C02">
        <w:rPr>
          <w:i/>
        </w:rPr>
        <w:t>Как</w:t>
      </w:r>
      <w:r w:rsidRPr="00BB2C02">
        <w:t xml:space="preserve"> вы научились самостоятельно. А мы берем и делаем. И уже по ходу, нарабатывая этот опыт, который персонализирован, вот он внутренний. Он либо получается, складывается, либо вы выискиваете то, что конкретно ваше. И вот здесь как раз мы можем хорошо утереть нос во внутреннем мире не позицией Веры, а как раз невериванию или неуверенности, или неуверию</w:t>
      </w:r>
      <w:r w:rsidR="005F0C6E" w:rsidRPr="00BB2C02">
        <w:t>,</w:t>
      </w:r>
      <w:r w:rsidRPr="00BB2C02">
        <w:t xml:space="preserve"> там</w:t>
      </w:r>
      <w:r w:rsidR="005F0C6E" w:rsidRPr="00BB2C02">
        <w:t>,</w:t>
      </w:r>
      <w:r w:rsidRPr="00BB2C02">
        <w:t xml:space="preserve"> к чему и что говорит Владыка. Очень интересная позицией: когда внутри нет Изначально Вышестоящего Отца, внешне слышать Аватаров Синтеза нечему и некому. А теперь давайте по-другому. Если я – это ты, помните Евангелие от Матфея 18/2, там было сказано: «Там, где двое или трое и я посреди вас». Так? Нет, во имя мое, там я посреди вас или посредине вас, между вами. Соответственно, когда команда входит в состояние Отца через </w:t>
      </w:r>
      <w:proofErr w:type="gramStart"/>
      <w:r w:rsidRPr="00BB2C02">
        <w:t>Я</w:t>
      </w:r>
      <w:proofErr w:type="gramEnd"/>
      <w:r w:rsidRPr="00BB2C02">
        <w:t>, включается Отец, как Ты, но внутренне.</w:t>
      </w:r>
    </w:p>
    <w:p w:rsidR="0045078B" w:rsidRPr="00BB2C02" w:rsidRDefault="00C964D2" w:rsidP="00C964D2">
      <w:pPr>
        <w:ind w:firstLine="454"/>
      </w:pPr>
      <w:r w:rsidRPr="00BB2C02">
        <w:t>И тогда получается, что мы с вами включаемся в условия, что, когда внутри есть Отец, мы можем присутствием внутреннего Отца, Изначально Вышестоящего Отца, внутри, в нашем мире слышать Аватаров Синтеза. И тогда проблема с виденьем, со слышаньем, с телесными состояниями – просто уходят, вот улетучиваются, простая формула.</w:t>
      </w:r>
    </w:p>
    <w:p w:rsidR="0045078B" w:rsidRPr="00BB2C02" w:rsidRDefault="00C964D2" w:rsidP="00C964D2">
      <w:pPr>
        <w:ind w:firstLine="454"/>
      </w:pPr>
      <w:r w:rsidRPr="00BB2C02">
        <w:t>Понятно, что не надо брать это категорично, надо развить состояния и чувств, для виденья, слышанья и Аппаратов для виденья, слышанья и систематики для виденья, слышанья и надо развить Эталонные Части и Совершенные Части, надо развить свою подготовку, понимание и иже с ними. Это все надо, но это сопутствующие элементы функционированной телесности, которая внутри развивается степенью присутствия Отца. И на основании того, насколько внутренний мир развит пахтанием Огня Отца, развит динамикой течения Огня Изначально Вышестоящего Отца, принадлежит к условиям стабильности с Изначально Вышестоящим Домом Изначально Вышестоящего Отца, имеет принадлежность, от этого зависит, потому что Отец несет собой Иерархию всех 192 пар Аватаров. Понимаете?</w:t>
      </w:r>
    </w:p>
    <w:p w:rsidR="0045078B" w:rsidRPr="00BB2C02" w:rsidRDefault="00C964D2" w:rsidP="00C964D2">
      <w:pPr>
        <w:ind w:firstLine="454"/>
      </w:pPr>
      <w:r w:rsidRPr="00BB2C02">
        <w:t>Если мы внутри будем сорганизованы с Отцом, значит мы внутри уже априори организованы на 192 явления Аватаров Синтеза. И вопрос уже наших каких-то там с вами координационных моментов, которые выведут на этот Синтез, это будет вторым или третьим явлением. Услышали? Вот нам надо с вами этими прорывными Синтезами сплачиваться настолько во внутренней работе, не во внешней, а во внутренней, чтобы ваши мозговые щтурмы, индивидуальные, командные приводили к тому, чтобы вы входили в плотность оперирования Огнематерией, Синтезматерией в подразделении. Параллельно с этим еще нарабатывали индивидуальность действия, индивидуальность действия, Отцовскую индивидуальность действия. Но, чтоб подействовать для подразделения группово командой это не подействовать самостоятельно, индивидуально. Это большая разница.</w:t>
      </w:r>
    </w:p>
    <w:p w:rsidR="0045078B" w:rsidRPr="00BB2C02" w:rsidRDefault="00C964D2" w:rsidP="00C964D2">
      <w:pPr>
        <w:ind w:firstLine="454"/>
      </w:pPr>
      <w:r w:rsidRPr="00BB2C02">
        <w:t xml:space="preserve">Вы можете это откладывать на потом, но откладывание на потом для многих это следующее воплощение. Вот сразу же, чтобы снять этот напускной оптимизирующей или в оптимизме прописанный лозунг. На потом это следующее воплощение. Почему? Потому, что любой объем условий, подготовки включает определенную заряженность. Если в этом воплощении, мы с вами проходя Синтез, в данном объеме завтрашнего дня получим 37 объем заряда Огня Изначально Вышестоящего Отца в развитии вышеуказанных тем. Нам не на потом надо это откладывать. Нам надо это вписывать в условия каждого из нас ИВДИВО Должностной Компетенции и прочие, чтобы </w:t>
      </w:r>
      <w:r w:rsidRPr="00BB2C02">
        <w:lastRenderedPageBreak/>
        <w:t>в этом объеме жизни это применить, усвоить, реализовать. А уже в следующем, знаете, на языке крутится, пожинать плоды дел своих, и пойти дальше.</w:t>
      </w:r>
    </w:p>
    <w:p w:rsidR="00C964D2" w:rsidRPr="00BB2C02" w:rsidRDefault="00C964D2" w:rsidP="005F0C6E">
      <w:pPr>
        <w:pStyle w:val="12"/>
      </w:pPr>
      <w:bookmarkStart w:id="11" w:name="_Toc58946028"/>
      <w:r w:rsidRPr="00BB2C02">
        <w:t>Задачи дл</w:t>
      </w:r>
      <w:r w:rsidR="005F0C6E" w:rsidRPr="00BB2C02">
        <w:t>я подразделения Санкт-Петербург</w:t>
      </w:r>
      <w:bookmarkEnd w:id="11"/>
    </w:p>
    <w:p w:rsidR="00C964D2" w:rsidRPr="00BB2C02" w:rsidRDefault="00C964D2" w:rsidP="00C964D2">
      <w:pPr>
        <w:ind w:firstLine="454"/>
      </w:pPr>
      <w:r w:rsidRPr="00BB2C02">
        <w:t>То есть, нам в подразделении Синтеза Воли не хватает стратегического взгляда, где через стратегический взгляд включается Стратагемия как Часть. А Стратагемия и с точки зрения дипломатического дела, и с точки зрения воинского дела, это определенный пул, ну, как бы набор условий, планов, набор планирования, набор планов, который поможет физически осуществиться. И вот, Осмысленность – это тот частный инструмент, который каждого из нас выводит в отрезвлённость действия Синтезом.</w:t>
      </w:r>
    </w:p>
    <w:p w:rsidR="00C964D2" w:rsidRPr="00BB2C02" w:rsidRDefault="00C964D2" w:rsidP="00C964D2">
      <w:pPr>
        <w:ind w:firstLine="454"/>
      </w:pPr>
      <w:r w:rsidRPr="00BB2C02">
        <w:t>Вот может быть так долго, может быть где-то сейчас этот час мы с вами и тренировались, я требовала от вас внутреннего действия. И вы просто физически воспринимали, как-то там складывая, наблюдая, отслеживая, понимая. Но, тем не менее, вот эти вот первые минуты, первые часы они всегда очень результативны. Почему? Вы, грубо говоря, отрезвляетесь. Вот знаете, есть такое состояние Психодинамики: настроиться на такую высокую степень ритма Синтеза или степень частотности, частота Синтеза, чтобы снять с себя все наносное, с чем пришел. Вот, снять с себя человеческое, общественное, планетарное, даже взгляды, позиции, мнения, традиционность подхода, традиционность понимания. Вот, первые часы, поэтому они бывают иногда сложны. Чтобы внутри вот оголилось то состояние Столпности с Отцом и с Аватарами, которое потом начнет на себя накручивать, напахтывать внутреннюю Синтезность, Синтез как таковой. Причем, он должен быть не стихийным. Он не должен быть царственным, но он должен быть эволюционным, чтобы объем 16 Эволюций давал внутреннюю подготовку Синтеза. Он должен быть минимум по 8 различных видов Жизни. Он должен быть, минимум, в концентрации действия архетипичности Материи в каждом из нас через Части, Системы, Аппараты. И включать внутреннее индивидуально-синтезное мастерство Вышколенным Синтезом, вот тут Вышколенный Синтез важен, образованностью индивидуальной с Аватарами. Вы сейчас опять перегружаетесь. Сейчас Владыка без запятых и без точек ведёт, ведёт, ведёт, такое длинное предложение. А вы думаете, ну где же этот край? А его не будет. Не будет края, не будет пределов. Есть предельность возможностей. Но нет пределов течению Синтеза.</w:t>
      </w:r>
    </w:p>
    <w:p w:rsidR="00C964D2" w:rsidRPr="00BB2C02" w:rsidRDefault="00C964D2" w:rsidP="00C964D2">
      <w:pPr>
        <w:ind w:firstLine="454"/>
      </w:pPr>
      <w:r w:rsidRPr="00BB2C02">
        <w:t>И вот, аксиоматика Воли – это непредельность условий. Это мудрое специфически организованное структурное Парадигмальное Начало Синтеза, которое превалирующим действием организует структурную составляющую Материи. И, соответственно, когда мы с вами входим вот в это течение, нам с вами нужно понимать, та плоскость действия, в которой мы будем организовываться. Поэтому каждый раз вот так вот, там первые какие-то минуты времени час, полтора, мы с вами просто внутренне входим в частотность, чтобы настроиться на Синтез.</w:t>
      </w:r>
    </w:p>
    <w:p w:rsidR="00C964D2" w:rsidRPr="00BB2C02" w:rsidRDefault="00C964D2" w:rsidP="00C964D2">
      <w:pPr>
        <w:ind w:firstLine="454"/>
      </w:pPr>
      <w:r w:rsidRPr="00BB2C02">
        <w:t xml:space="preserve">Естественно, мы и вы как Подразделение Иосифа Славии, так скажем, ознакомлены с критериями, ознакомлены с внутренними условиями, с внутренними стандартами, что важно Иосифу Славии от тех или иных стандартов Синтеза. Ну, например, от 37-го? Это не значит, что вы там собирались подразделением. Но хотя бы вы сами выходили и у вас включалось внутреннее правильное что? Намерение </w:t>
      </w:r>
      <w:r w:rsidRPr="00BB2C02">
        <w:rPr>
          <w:i/>
        </w:rPr>
        <w:t>на,</w:t>
      </w:r>
      <w:r w:rsidRPr="00BB2C02">
        <w:t xml:space="preserve"> с расшифровкой </w:t>
      </w:r>
      <w:r w:rsidRPr="00BB2C02">
        <w:rPr>
          <w:i/>
        </w:rPr>
        <w:t>к</w:t>
      </w:r>
      <w:r w:rsidRPr="00BB2C02">
        <w:t xml:space="preserve"> Синтезу. И тогда мы включаемся в очень интересный такой процесс. Вот мы, по-моему, на первых Синтезах с вами говорили, что нужно полюбить Синтез заново. Потому что иногда мы замыливаемся в этом. Мы много лет, десятилетий уже проходим Синтез и уже как-то устаем даже замечать то, что происходит с нами, устаем замечать те преображения, которые наступают. И соответственно, когда мы начинаем организовываться.</w:t>
      </w:r>
    </w:p>
    <w:p w:rsidR="0045078B" w:rsidRPr="00BB2C02" w:rsidRDefault="00C964D2" w:rsidP="00C964D2">
      <w:pPr>
        <w:ind w:firstLine="454"/>
      </w:pPr>
      <w:r w:rsidRPr="00BB2C02">
        <w:t>Вот Будда когда-то сказал такую классную штуку: «Есть влюбленность, а есть любовь». И он объяснил, в чем разница влюбленности и любви. Может быть, вы слышали это. Но вот всё-таки хочется привести пример, чтобы вы немножко организовались. Он привел пример на цветке. Когда ты влюблен, ты можешь сорвать цветок – и это проявление твоей влюбленности. Ты им радуешься какие-то минуты времени, которые скоротечны. Это влюбленность. Но если ты любишь, ты никогда не сорвешь цветок. Ты будешь его поливать, пестить, холить, лелеять, чтоб он развивался и рос. И ты его не сорвешь. Вот это и есть Любовь.</w:t>
      </w:r>
    </w:p>
    <w:p w:rsidR="00C964D2" w:rsidRPr="00BB2C02" w:rsidRDefault="00C964D2" w:rsidP="00C964D2">
      <w:pPr>
        <w:ind w:firstLine="454"/>
      </w:pPr>
      <w:r w:rsidRPr="00BB2C02">
        <w:lastRenderedPageBreak/>
        <w:t>И вот если мы с вами понимаем эту простую Истину, простую Истину, мы с вами различаем внешнее, как влюблённость. Чем? Эйфорией, определённым вдохновением, определённым состоянием переключённости в Синтез на условия внутренней любви к Синтезу, которые формируют у нас с вами телесную Синтезность Любви. Уже…, почему мы сейчас о Любви? – Учитель Синтеза внутри у нас начинает по подготовке идти. И мы внутри начинаем понимать устройство, вот здесь вот 5-1, а по видам Жизни человеческого состояния, даже не человеческого, а просто жизни, как таковой, из Любви, когда Любовь начинает управлять процессами Жизни.</w:t>
      </w:r>
    </w:p>
    <w:p w:rsidR="00C964D2" w:rsidRPr="00BB2C02" w:rsidRDefault="00C964D2" w:rsidP="00C964D2">
      <w:pPr>
        <w:ind w:firstLine="454"/>
      </w:pPr>
      <w:r w:rsidRPr="00BB2C02">
        <w:t>И когда мы входим в Осмысленность нам важно телесное умное тело с определённым смыслом. Вот есть умная голова, а есть умное всё тело со всеми Частями, где внутри Смысл Отца даёт внутреннее состояние функциональности и внутренних сил.</w:t>
      </w:r>
    </w:p>
    <w:p w:rsidR="00C964D2" w:rsidRPr="00BB2C02" w:rsidRDefault="00C964D2" w:rsidP="00C964D2">
      <w:pPr>
        <w:ind w:firstLine="454"/>
      </w:pPr>
      <w:r w:rsidRPr="00BB2C02">
        <w:t>И мы тогда к каждому объёму Синтеза включаемся через и в избыточности сил, чтобы познать Синтез. И вот эту вот избыточность сил мы направляем не на человеческое поддержание здоровья, тонуса и прочего. А мы направляем на внутренний рост и через работу с внутренней телесностью у нас развивается физическая организация, начиная от здоровья и заканчивая какими-то профессиональными действиями. Услышали? Вот попробуйте подумать.</w:t>
      </w:r>
    </w:p>
    <w:p w:rsidR="00C964D2" w:rsidRPr="00BB2C02" w:rsidRDefault="00C964D2" w:rsidP="00C964D2">
      <w:pPr>
        <w:ind w:firstLine="454"/>
      </w:pPr>
      <w:r w:rsidRPr="00BB2C02">
        <w:t>Опять же повторимся, нам не хватает в каких-то моментах вашего громкого ментального поля Синтеза. Вот не хватает громкого поля ментального Синтеза. Когда вы думаете над какой-то тематикой, и сама сила мысли возводит вас или разрабатывается через виды различных Чаш условиями внутренних Огней разными 20-рицами четырёх или трёх Метагалактик внутри в организации процесса ментальности с Отцом. Тогда и Синтез как раз и познаёт Любовь. Он тогда и тянется к Отцу.</w:t>
      </w:r>
    </w:p>
    <w:p w:rsidR="00C964D2" w:rsidRPr="00BB2C02" w:rsidRDefault="00C964D2" w:rsidP="00C964D2">
      <w:pPr>
        <w:ind w:firstLine="454"/>
      </w:pPr>
      <w:r w:rsidRPr="00BB2C02">
        <w:t>Поэтому мы вот сейчас и сказали, что мы внешне – это Кут Хуми Фаинь. Поэтому там вот Зал Изначально Вышестоящего Отца, концентрация на каждом, Столп, по итогам Ядро, тематики. Мы выходим к Аватарам Кут Хуми Фаинь, мы включаемся в этот процесс. Мы обучаемся с Аватарами. Но по итогам мы выходим к Отцу. И вот, нам сейчас с вами важно увидеть, что вот это: по итогам выйти к Отцу – это самое важное. Быть в правильной организации процесса, чтобы внутренняя наша компетенция росла и фактически у нас включалась телесная функциональность действия с Изначально Вышестоящим Отцом.</w:t>
      </w:r>
    </w:p>
    <w:p w:rsidR="00C964D2" w:rsidRPr="00BB2C02" w:rsidRDefault="00C964D2" w:rsidP="00C964D2">
      <w:pPr>
        <w:ind w:firstLine="454"/>
      </w:pPr>
      <w:r w:rsidRPr="00BB2C02">
        <w:t>Соответственно вот это вот действие ментальности должно быть скоординировано с условиями окружающей действительности наших внутренних процессов. Только не удручайтесь, не прячьте глаза в пол, не отягощайтесь. Тут не от чего отяготиться. Здесь объёмы Синтеза, которыми нужно оперировать. И если Владыка подмечает какие-то нюансы, значит, это говорит о том, что есть куда дальше идти. Услышанное должно быть принципом или инструментом, которое берут на вооружение и начинают двигаться вперёд.</w:t>
      </w:r>
    </w:p>
    <w:p w:rsidR="00C964D2" w:rsidRPr="00BB2C02" w:rsidRDefault="00C964D2" w:rsidP="005F0C6E">
      <w:pPr>
        <w:pStyle w:val="12"/>
      </w:pPr>
      <w:bookmarkStart w:id="12" w:name="_Toc58946029"/>
      <w:r w:rsidRPr="00BB2C02">
        <w:t>Подведение ито</w:t>
      </w:r>
      <w:r w:rsidR="005F0C6E" w:rsidRPr="00BB2C02">
        <w:t>гов перед практикой-тренингом</w:t>
      </w:r>
      <w:bookmarkEnd w:id="12"/>
    </w:p>
    <w:p w:rsidR="00C964D2" w:rsidRPr="00BB2C02" w:rsidRDefault="00C964D2" w:rsidP="00C964D2">
      <w:pPr>
        <w:ind w:firstLine="454"/>
      </w:pPr>
      <w:r w:rsidRPr="00BB2C02">
        <w:t>Ну, соответственно вот такие начинания</w:t>
      </w:r>
      <w:r w:rsidR="00180A73">
        <w:t>,</w:t>
      </w:r>
      <w:r w:rsidRPr="00BB2C02">
        <w:t xml:space="preserve"> и с таких </w:t>
      </w:r>
      <w:proofErr w:type="gramStart"/>
      <w:r w:rsidRPr="00BB2C02">
        <w:t>Начал</w:t>
      </w:r>
      <w:proofErr w:type="gramEnd"/>
      <w:r w:rsidRPr="00BB2C02">
        <w:t xml:space="preserve"> мы с вами начнём Синтез. Вот собственно первый час прошёл. Мы с вами пойдём в первую практику. И первое, что мы с вами зафиксируем с каждым из вас – это соорганизация на 37-ричность объёма Синтеза в четырёх Метагалактиках и в ИВДИВО Октавы Бытия, обновим Ядра Синтезов. То есть, как бы сделаем ряд практик, зафиксируясь через, не в личную подготовку, которую, возможно, вы за неделю успели проработать и обновиться. А войдём ракурсом ИВДИВО и попробуем синтезировать практику, которая будет максимально внешне организована через репликационное действие с Изначально Вышестоящим Отцом, и включаться в тренинг. Поэтому какие-то дополнения, включения, они будут присутствовать.</w:t>
      </w:r>
    </w:p>
    <w:p w:rsidR="00C964D2" w:rsidRPr="00BB2C02" w:rsidRDefault="00C964D2" w:rsidP="00C964D2">
      <w:pPr>
        <w:ind w:firstLine="454"/>
      </w:pPr>
      <w:r w:rsidRPr="00BB2C02">
        <w:t>Главное, чтобы вы внутренне бодрствовали и в этом участвовали. Так как практика объявлена, у вас по итогам этого часа, вот в вводных темах, есть ли какие-то наблюдения, осмысления, фиксации, условия, которые следует сказать вовне в аргументации вышесказанного? Или какая-то обратная связь. Молчание нам расценивать как?</w:t>
      </w:r>
    </w:p>
    <w:p w:rsidR="00C964D2" w:rsidRPr="00BB2C02" w:rsidRDefault="00C964D2" w:rsidP="00C964D2">
      <w:pPr>
        <w:ind w:firstLine="454"/>
        <w:rPr>
          <w:i/>
        </w:rPr>
      </w:pPr>
      <w:r w:rsidRPr="00BB2C02">
        <w:rPr>
          <w:i/>
        </w:rPr>
        <w:t xml:space="preserve">Из зала: </w:t>
      </w:r>
      <w:r w:rsidRPr="00BB2C02">
        <w:t xml:space="preserve">– </w:t>
      </w:r>
      <w:r w:rsidRPr="00BB2C02">
        <w:rPr>
          <w:i/>
        </w:rPr>
        <w:t>Внутренняя работа.</w:t>
      </w:r>
    </w:p>
    <w:p w:rsidR="00C964D2" w:rsidRPr="00BB2C02" w:rsidRDefault="00C964D2" w:rsidP="00C964D2">
      <w:pPr>
        <w:ind w:firstLine="454"/>
      </w:pPr>
      <w:r w:rsidRPr="00BB2C02">
        <w:t xml:space="preserve">А, хорошо, хорошо, внутренняя работа. Сканируйте сейчас себя. На какое состояние в действиях с Аватарами Синтеза Кут Хуми вы способны синтезом? Вот именно пока на состояние. </w:t>
      </w:r>
      <w:r w:rsidRPr="00BB2C02">
        <w:lastRenderedPageBreak/>
        <w:t>Потом состояние должно перейти в условие дееспособности Посвящённого, потом в конфедеративность, потом в степень подготовки, а потом в состояние внутреннего поручения. Вот пока мы не научимся с вами понимать, что конкретно, это кстати, касается и компетентности, что конкретно мы с вами в реакции имеем, как таковая компетентность синтеза и условий нам будет несвойственна. То есть вот понимать, не просто задумываться, отслеживать физически, а понимать, градуировать, иерархизировать состояния, которые у нас внутренне. Обличать их вовне – будет формировать внутреннюю компетенцию. Знаете, вот так: тяжело в учении – легко в бою.</w:t>
      </w:r>
    </w:p>
    <w:p w:rsidR="00C964D2" w:rsidRPr="00BB2C02" w:rsidRDefault="00C964D2" w:rsidP="00C964D2">
      <w:pPr>
        <w:ind w:firstLine="454"/>
      </w:pPr>
      <w:r w:rsidRPr="00BB2C02">
        <w:t>У нас с вами 24-го числа будет соответственно День Победы, мы с вами будем праздновать. То есть такое интересное положение включится: в 45 в 2020. И вот как раз, когда Красной Армии нужно было повышать дисциплину, Иосиф Виссарионович подписал Приказ №227. Этот Приказ назывался «Ни шагу назад». Вы можете в интернете там прогуглить, прочитать его содержание. Но вот это как раз принцип к тому, что на Синтезе это как раз это вот действие: тяжело в учении, легко в бою. С внутренне отстроенной дисциплиной, что нам здесь сложно действовать, что мы нагружаемся, мы включаемся в обмундирование Синтеза более высокого порядка, развиваем свою выносливость телесную, повышаем свою функциональность, включаемся на ментальность с Аватарами Синтеза, встраиваемся в язык течением разного порядка аватарскости. Включаемся на внутренний язык с Изначально Вышестоящим Отцом. И Отец языком с нами говорит Синтезом, то есть, чтобы понять язык Отца, нужно понять Синтез. И собственно поэтому, вот этот принцип «ни шагу назад» у нас должен быть внутренне развит. Чтобы мы понимали во имя чего мы идём. И не жертвуем чем-то, а наоборот, преодолевая себя, ставим внутренние цели. Соответственно, для этого мы должны понимать или принимать решения с внутренней решимостью и научиться себя уважать. Вот не кого-то, там, Совет Отца, зато, что они приняли такое решение, или там какую-то яркую личность в вашем Подразделении за</w:t>
      </w:r>
      <w:r w:rsidR="005F0C6E" w:rsidRPr="00BB2C02">
        <w:t xml:space="preserve"> </w:t>
      </w:r>
      <w:r w:rsidRPr="00BB2C02">
        <w:t>то, что она принимает какие-то решения. А научиться прежде всего с внутреннего уважения по отношению к Отцу и к Аватарам, которые есть внутри вас.</w:t>
      </w:r>
    </w:p>
    <w:p w:rsidR="0045078B" w:rsidRPr="00BB2C02" w:rsidRDefault="00C964D2" w:rsidP="00C964D2">
      <w:pPr>
        <w:ind w:firstLine="454"/>
      </w:pPr>
      <w:r w:rsidRPr="00BB2C02">
        <w:t>И ещё, иногда очень просто можно говорить вовне, но простыми словами вызывается… Вот чем проще слова, чем проще тема, тем внутри глубже мы входим в состояние Синтеза и с Отцом. Вот нам надо добиваться, чтобы слова были просты в восприятии, но внутри глубоки и цельны в процессуальности исполнения. И научиться вот этому вот языку Изначально Вышестоящего Отца через первичную безмолвность синтезом в силе, в силе внутреннего места компетентного роста с Отцом. Соответственно, вот это компетентное место роста – это как раз те залы, те кабинеты, те экополисы, куда мы с вами выходим, где мы с вами развиваемся с Аватарами, с Изначально Вышестоящим Отцом. Услышали?</w:t>
      </w:r>
    </w:p>
    <w:p w:rsidR="00C964D2" w:rsidRPr="00BB2C02" w:rsidRDefault="00C964D2" w:rsidP="00C964D2">
      <w:pPr>
        <w:ind w:firstLine="454"/>
      </w:pPr>
      <w:r w:rsidRPr="00BB2C02">
        <w:t>Ну, понимая вашу</w:t>
      </w:r>
      <w:r w:rsidR="00CB6FE5">
        <w:t xml:space="preserve"> безысходность в этом положении</w:t>
      </w:r>
      <w:r w:rsidR="005F0C6E" w:rsidRPr="00BB2C02">
        <w:t>, д</w:t>
      </w:r>
      <w:r w:rsidRPr="00BB2C02">
        <w:t>еваться некуда. Сейчас-то вы отмолчались или внутренне громко подумали, да</w:t>
      </w:r>
      <w:r w:rsidR="005F0C6E" w:rsidRPr="00BB2C02">
        <w:t>?</w:t>
      </w:r>
      <w:r w:rsidRPr="00BB2C02">
        <w:t xml:space="preserve"> А через какое-то время мы будем с вами опять учиться говорить, чтобы коллективное командное действие пошло.</w:t>
      </w:r>
    </w:p>
    <w:p w:rsidR="0045078B" w:rsidRPr="00BB2C02" w:rsidRDefault="00C964D2" w:rsidP="00C964D2">
      <w:pPr>
        <w:ind w:firstLine="454"/>
      </w:pPr>
      <w:r w:rsidRPr="00BB2C02">
        <w:t>Ну вот, Владыка ещё не ведёт в практику, по поводу командного действия. Всё-таки нам важно понять, чтобы вы периодически задумывались над тем, что вы делаете посредством тех объёмов Синтеза, который вы копите. Вот прошёл 36, 35, 34, 33 Синтез. И по итогам каждого Синтеза должно быть определённое дело: большое, малое, не важно какое. Которое вы внутренне делаете. И соответственно, фиксируя эти дела, а у вас копится внутренняя компетенция. И вот тогда должностная компетенция уже в исполнении там у Отца в ИВДИВО и здесь физически в подразделениях начинает складываться, связываться и формируется вот как раз то, что мы говорили в осмысленности: определённая осведомлённость, которая выявляется или вырастает из наших внутренних дел. И мы включаемся в осведомлённость дел ИВДИВО, в осведомлённость дел Аватаров Синтеза Иосифа Славии.</w:t>
      </w:r>
    </w:p>
    <w:p w:rsidR="0045078B" w:rsidRPr="00BB2C02" w:rsidRDefault="00C964D2" w:rsidP="00C964D2">
      <w:pPr>
        <w:ind w:firstLine="454"/>
      </w:pPr>
      <w:r w:rsidRPr="00BB2C02">
        <w:t xml:space="preserve">И вот степень нашей осведомлённости зависит от качества тех дел, которые мы проявляем с Отцом. При этом любые жизненные трудности, завершение условий, начало следующих условий, они лишь дают нам возможность стимулирования и внутреннее накопление силы для того, чтобы мы пошли дальше. Ну, как-то так. Вот сейчас можете прислушаться к внутреннему, ну, так скажем, гулу Синтеза. Во внутреннем мире такой гул Синтеза стоит, а во внешних условиях определённая тишина. Вот нам надо с вами научиться, чтобы мы могли прислушиваться к внутреннему действию Синтеза или, как сейчас было сказано, звучности, а во внешней тишине. Почему? Всегда, помните, было такое выражение, что дела высокие творятся в безмолвии. И вот нужно уметь держать в </w:t>
      </w:r>
      <w:r w:rsidRPr="00BB2C02">
        <w:lastRenderedPageBreak/>
        <w:t>определённых условиях ИВДИВО безмолвие дел, начинаний, взглядов, намерений, понимание даже безмолвия, а внутри быть готовым к глубине звучания, чтобы перевести из внутреннего вовне и ничего внешнее не нарушило или не помешало быть этим условиям.</w:t>
      </w:r>
    </w:p>
    <w:p w:rsidR="0045078B" w:rsidRPr="00BB2C02" w:rsidRDefault="00C964D2" w:rsidP="00C964D2">
      <w:pPr>
        <w:ind w:firstLine="454"/>
      </w:pPr>
      <w:r w:rsidRPr="00BB2C02">
        <w:t>И вот, соответственно, Осмысленность – это та, ну, так скажем, палочка-выручалочка, которая даёт явлениям любым быть через процесс осмысления, процесс складывания, процесс Созидания, процесс Творения, соответственно, этой Части. И, самое интересное, что Осмысленность – это составляющая нашего Восприятия как следующей, более высокой Части. И, соответственно, Восприятие каждого из нас внутренне развивается определённой степенью осмысленности отцовским смыслом и внутренними действиями. И, когда мы приходим и говорим о мировоззрении, вот сейчас, секунду буквально, мы сейчас выйдем просто в зал, это начнёт развёртываться. Нам важно понимать в каком объёме мировоззрения, вот это вот состояние, знаете, фокуса внимания, мы с вами видим, смотрим, воспринимаем Синтез и Отца. Вот фокус внимания. Какая полярность при этом? Вы упомянули сегодня ОМ. В принципе, как-бы глубоко, здорово, Синтез Отца и Матери, правильная магнитность, правильная полярность, правильная гравитация. Правильная гравитация на определённые мерности, и мы примагничиваемся звуком Творения либо к Отцу, либо к Матери, либо к цельности Отца и Матери в практиковании Магнита. И, соответственно, когда мы внутри функционально действуем, примагничиваются именно наши с вами условия.</w:t>
      </w:r>
    </w:p>
    <w:p w:rsidR="0045078B" w:rsidRPr="00BB2C02" w:rsidRDefault="00C964D2" w:rsidP="00C964D2">
      <w:pPr>
        <w:ind w:firstLine="454"/>
      </w:pPr>
      <w:r w:rsidRPr="00BB2C02">
        <w:t>А наши с вами условия, как вы думаете, чем усваиваются? Только не засыпайте, пожалуйста, у вас было время ночью, до Синтеза. Вот держите себя в руках, чтобы Синтез усваивался не как у детей до трёх лет, через сон, а усваивался Синтез внутренней динамикой. Вот вы чувствуете, что вы задремали, вот уже всё, выключает. Это такая пресыщенность, это такой объём заряда, который пресыщает тело, что вашей подготовки не хватает, чтобы этот заряд усвоить. Значит, всего лишь вопрос в энергии, то есть в объёме Любви, то есть в разработанности внутреннего Синтеза спекания с Отцом, чтобы примагнититься к Отцу и не делиться с Отцом, потому что это и так от Отца, а включиться в репликацию с Отцом. Я вам технологически объясняю, что мы делаем в тренингах обычно. И Отец собою взращивал репликационность действий и там, где Он, там мы. Вот это вот: там, где двое-трое во имя моё, там я, вот. И включается внутренняя Изначально Вышестоящая Отцовскость. Понимаете? Поэтому спать надо было до, а сейчас вы можете включаться. Единственно, на что вы можете настраиваться, что может вас привлечь в состояние переключения на внутреннее, не вовне, этим иногда грешит Генезис. Вот он такая штукенция, Генезис, которая может вводить в состояние «пограничника», когда мы вот здесь вот в сознательности, а входя в Генезис мы включаемся в состояние пограничных условий. И вот, смотрите, после намерений, есть такая интересная штука – переопределение. И вот когда мы включаемся в условие Синтеза Генезиса, Генезис переопределяет наше состояние, как-бы перестраивая барометр, компас, как угодно скажите, вот фокусировку внимания на другой спектр. И вот здесь, переходя на следующий этап, мы можем физически отключаться, там 3 секунды, 2 секунды, 5 минут, вот даже в практике выключились, чтобы вышестоящее тело вошло большим объёмом в этот объём Генезиса, как синтеза практик, наработала какую-то концентрированность условий своими физичностями, а потом через пробуждение, это развернула в физику. И вот уже физика чувствует прилив сил, возможностей, Синтеза, вот оно записалось.</w:t>
      </w:r>
    </w:p>
    <w:p w:rsidR="00C964D2" w:rsidRPr="00BB2C02" w:rsidRDefault="00C964D2" w:rsidP="00C964D2">
      <w:pPr>
        <w:ind w:firstLine="454"/>
      </w:pPr>
      <w:r w:rsidRPr="00BB2C02">
        <w:t>Кстати, это хорошо работает на ночных подготовках, а знаете, чем? Вопрос к нам с вами. Как вы думаете, в чём проблема остро стоит в ночной подготовке, что мы не всегда вспоминаем итоги ночной подготовки? Что мы не всегда осознаны в ней. И больше, и больше дорабатываем эффекты действия Души, по её качествам и свойствам с той или иной астральной материей, не всегда действуя в ней, как Служащие, как Ипостаси, как Учителя. А больше проживая её синтезом телесности Души, Части. Да? Вот в чём эта проблема, как вы думаете? Просто на поверхности лежит ответ. И не надо чесать затылок, не поможет, там ответа нет. В коробочке, вот с той стороны, вот тут надо чесать, натирать прямо. Вот будете натирать, чтобы Посвящения так, от испарины, от испарины немножко так раскрылись и начали иногда фонить, фонить, фонить, фонить. В мировых телах, четырёх.</w:t>
      </w:r>
    </w:p>
    <w:p w:rsidR="00C964D2" w:rsidRPr="00BB2C02" w:rsidRDefault="00C964D2" w:rsidP="00C964D2">
      <w:pPr>
        <w:ind w:firstLine="454"/>
      </w:pPr>
      <w:r w:rsidRPr="00BB2C02">
        <w:t xml:space="preserve">Вот, когда мы будем с вами не просто проситься на ночную подготовку, а будем направлять конкретно мировые тела на ночную подготовку. А утром, не просто выходить из ночной подготовки, а возжигаться, концентрировать, развёртывать, насыщаться мировыми телами, всеми </w:t>
      </w:r>
      <w:r w:rsidRPr="00BB2C02">
        <w:lastRenderedPageBreak/>
        <w:t>четырьмя или какими-то там Синтезным, Метагалактическим. Тогда у нас с вами и пойдёт постепенный рост осмысленности, понимания, сознательности, итогами ночной подготовки. Только мировые тела или синтез мировых тел. А у нас с вами есть Аватар-Ипостась, которая занимается активацией действия мировых тел.</w:t>
      </w:r>
    </w:p>
    <w:p w:rsidR="00C964D2" w:rsidRPr="00BB2C02" w:rsidRDefault="00C964D2" w:rsidP="00C964D2">
      <w:pPr>
        <w:ind w:firstLine="454"/>
      </w:pPr>
      <w:r w:rsidRPr="00BB2C02">
        <w:t>Соответственно, опять же вопрос стоит, насколько мы не задавались вопросом: как нам делать? А брали строение Иерархии Изначально Вышестоящего Отца, ставили перед собой проблематику, выводили в этой проблематике определённый объём действий, где мы не компетентны, и что нам нужно подтянуть. И соответственно, ища по названию Аватар-Ипостаси или Аватаров Синтеза, шли для решения поставленной задачи. Усиляя развитие внутреннего исследования для каждого из вас или в каждом из нас. И вот пока мы с вами, как Человек Изначально Вышестоящего Отца Метагалактики, Изначально Вышестоящей Метагалактики, Высокой Цельной Метагалактики, не научимся себя внутренне исследовать, изучать, осмыслять, оперировать возможностями и прочее, и так далее, мы с вами будем сталкиваться с тем, что мы двигаемся в сторону Аватаров Синтеза, а за Аватарами – Отец, и нам хорошо.</w:t>
      </w:r>
    </w:p>
    <w:p w:rsidR="00C964D2" w:rsidRPr="00BB2C02" w:rsidRDefault="00C964D2" w:rsidP="00C964D2">
      <w:pPr>
        <w:ind w:firstLine="454"/>
      </w:pPr>
      <w:r w:rsidRPr="00BB2C02">
        <w:t>А нам нужно с вами переотстроить условия. Когда мы на физике есмь в координации действия с Изначально Вышестоящим Отцом, а внешне, мы ведомы Аватарами Синтеза. Тем самым мы с вами, кстати, даже не побоюсь физически этого сказать, чтобы быть неправильно понятой или понятной: то, что в нас внутри копится Аватарскость, и мы начинаем развиваться в сторону становления Аватарами Синтеза. Понятно? Вот, просто такая внутренняя цель, которая нас должна двигать вперёд. Когда это будет, неизвестно. Мы тут посмеялись, как-то так сказали, «бабушка надвое сказала». И нам сразу же так, а какая бабушка? Ну, мы очень хорошо выкрутились, сказав, Аватаресса Синтеза Фаинь. То есть вот получается…. А почему? Это же Материя ИВДИВО. Это степень роста иерархизированности, иерархичности и самой Иерархии. То есть получается, это вот состояние надвое или двойственности решается только тогда, когда мы правильно начинаем организовываться с Аватарессами, завершая двойственность позиций и отстраиваясь на Цельность. И только потом нами могут заниматься Аватары. Аватары уже в явлении Отца. А уж после цельности Аватарессы и Аватара, включается Изначально Вышестоящий Отец в организациях.</w:t>
      </w:r>
    </w:p>
    <w:p w:rsidR="00C964D2" w:rsidRPr="00BB2C02" w:rsidRDefault="00C964D2" w:rsidP="00C964D2">
      <w:pPr>
        <w:ind w:firstLine="454"/>
      </w:pPr>
      <w:r w:rsidRPr="00BB2C02">
        <w:t>Вот как бы вы, наверное, эту картину, может быть, где-то сами осмысляли, может быть, сами и знали или задумывались, но лишний раз привести или вернуться к этой отправной точке, никогда нелишне, чтобы вы внутри организовывались. Ладно, работаем? Или будут какие-то комментарии, вопросы, может быть, что-то вы не сложили, или в процессе Синтеза будем тогда разбираться? Хорошо.</w:t>
      </w:r>
    </w:p>
    <w:p w:rsidR="00C964D2" w:rsidRPr="00BB2C02" w:rsidRDefault="00C964D2" w:rsidP="005F0C6E">
      <w:pPr>
        <w:pStyle w:val="12"/>
        <w:rPr>
          <w:szCs w:val="24"/>
        </w:rPr>
      </w:pPr>
      <w:bookmarkStart w:id="13" w:name="_Toc58946030"/>
      <w:r w:rsidRPr="00BB2C02">
        <w:t>Практика-</w:t>
      </w:r>
      <w:r w:rsidR="002078B2">
        <w:t>Т</w:t>
      </w:r>
      <w:r w:rsidRPr="00BB2C02">
        <w:t>ренинг 1. Стяжание 37-й синтез-материальности Изначально Вышестоящего Отца в росте 37-го вида материи Стратики. Запуск в развитии любых важных реакций Частей, Систем, Аппаратов, Частностей ростом синтез-материальности в огнематерии, для роста управления огнематерией Планеты Земля первой ИВДИВО-Цельности. Стяжание практичной, тренинговой, синтез-физической телесности Учителя Синтеза; Осмысленность Изначально Вышестоящего Отца в правильности принятия решений в синтезе с Отцом Огнём Изначально Вышестоящего Отца. Стяжание 8-ричной организацией Осмысленности</w:t>
      </w:r>
      <w:bookmarkEnd w:id="13"/>
    </w:p>
    <w:p w:rsidR="00C964D2" w:rsidRPr="00BB2C02" w:rsidRDefault="00C964D2" w:rsidP="00C964D2">
      <w:pPr>
        <w:ind w:firstLine="454"/>
      </w:pPr>
      <w:r w:rsidRPr="00BB2C02">
        <w:t>Начинайте настраиваться внутренне на концентрацию, разработанность и установление с Изначально Вышестоящим Отцом, с Аватарами Синтеза действия в синтезе здесь и сейчас. Вот так, это еще не практика, это такие начала, чтобы вы настроились. Внутренне можно, где-то пофиксировались сознательно на групповой огонь, настроились на Кут Хуми Фаинь в зале. Далее не теряя внешнюю групповую фиксацию Кут Хуми и Фаинь начали возжигаться внутренне Изначально Вышестоящим Отцом и координировать концентрацию Синтез Синтеза Кут Хуми Фаинь и Синтеза Изначально Вышестоящего Отца внутри. Причём увидьте, что никто не придёт, не сделает это за вас. Вот у вас сейчас есть физическое время огня, когда вы в максимально высокой степени компетенции можете сложить индивидуальный опыт места физического осуществления Синтезом в принятии единственных верных решений за которые вы начинаете развивать уважение к Синтезу и Огню внутреннему, повышая человечность в Человеке, то есть в каждом, и в человеке, и в человечестве повышая Человека.</w:t>
      </w:r>
    </w:p>
    <w:p w:rsidR="00C964D2" w:rsidRPr="00BB2C02" w:rsidRDefault="00C964D2" w:rsidP="00C964D2">
      <w:pPr>
        <w:ind w:firstLine="454"/>
      </w:pPr>
      <w:r w:rsidRPr="00BB2C02">
        <w:lastRenderedPageBreak/>
        <w:t>И мы возжигаемся концентрацией Синтеза Аватаров Синтеза на каждом из нас. Синтезируемся с Аватарами Синтеза Кут Хуми Фаинь синтез-телесно физически. Устремляемся и переходим в зал Изначально Вышестоящего Дома Изначально Вышестоящего Отца на 4194240 ИВДИВО-Цельность. И вот здесь попробуйте зафиксироваться, что вы не физически застряли, а огнём побежали в зал. И огнём, и синтез-телесностью вы проявляетесь и концентрируетесь на включённость телесного выхода с разнообразием, глубиной возможностей в зале пред Аватарами Синтеза. Не огонь бежит, а вы телом переходите. Это, наверное, пятое или шестое принцип-условие от которых вы должны переключаться и избавляться. Телом нужно ходить, а не огонь чтобы двигался, а вы из него сканировали. Сканирование – это сердечный эффект, он нам должен быть свойственен в Человечности, но мы не должны только им пользоваться. Хорошо.</w:t>
      </w:r>
    </w:p>
    <w:p w:rsidR="00C964D2" w:rsidRPr="00BB2C02" w:rsidRDefault="00C964D2" w:rsidP="00C964D2">
      <w:pPr>
        <w:ind w:firstLine="454"/>
      </w:pPr>
      <w:r w:rsidRPr="00BB2C02">
        <w:t>И возжигаясь Аватарами Синтеза Кут Хуми Фаинь, становимся синтез-телесно, синтез-физически, возжигая цельность ядер курса Ипостасного Синтеза, возжигая Высокий Цельный Синтез в каждом из нас. Индивидуализируемся на внутреннее действие с Аватарами, оставаясь в коллективном явлении с Аватарами Синтеза Кут Хуми Фаинь. Вот попробуйте для себя в минутах усвоения встроиться в этот процесс, который должен быть процессуально-индивидуальным. Погружаемся. И развёртываясь пред Аватарами Синтеза Кут Хуми Фаинь в зале. Почувствуйте, вот кто видит и слышит, а кто сейчас не сконцентрирован на видении и слышании, попробуйте довериться коллективному опыту и реальности присутствия в зале, вот насканируйтесь телом в эффекте присутствия с Аватарами телесность. Это как вызывание Огня на себя, концентрацию, стали, собираемся, уплотняемся, одеваем форму Служения, чтоб вы следующим шагом зафиксировали, подметили смену формы на форму Учителя и для вас это было не огульно, а было состояние, когда вы учитесь овладевать формой на теле. Хорошо. Форма включает Абсолютность. Отлично.</w:t>
      </w:r>
    </w:p>
    <w:p w:rsidR="00C964D2" w:rsidRPr="00BB2C02" w:rsidRDefault="00C964D2" w:rsidP="00C964D2">
      <w:pPr>
        <w:ind w:firstLine="454"/>
      </w:pPr>
      <w:r w:rsidRPr="00BB2C02">
        <w:t>И синтезируемся с Хум Аватаров Синтеза Кут Хуми Фаинь, стяжаем Синтез Синтеза Изначально Вышестоящего Отца. Вот пошёл огонь и синтез на нас, в целом на группу и индивидуально на каждого, возжигаемся им не внешне, а внутренне, максимально стопроцентно, впитывая Синтез в тело, взрастая им. Взрастая, возжигаемся степенью иерархичности пред Аватарами Синтеза, возжигая в ядрах клеток Частей, Систем, Аппаратов, Частностей, в ядрах Синтеза Поядающий Огонь Изначально Вышестоящего Отца в каждом из нас. Уплотняемся. И стяжаем у Аватаров Синтеза, вот в этой подготовке, 37 Синтез Изначально Вышестоящего Отца индивидуально каждому, коллективно само собой. И вот от степени вашей ответственности в разработанности и устремлении на результат, будет зависеть процесс Синтеза. Устремляемся. Может быть сейчас непонятно, скучно, попробуйте возжечь в себе профессионала или профессионализм Синтеза и вот перестроить скуку и вывести её степенью другого взгляда в этом осмыслении. И возжигаясь в усвоении 37 Синтезом, синтезируемся с Хум Аватаров Синтеза, проникаемся 37 Синтезом. Стяжаем форму Учителя 37 Синтеза каждому из нас. Пробуйте отследить смену: ини – это платья, юбки, блузки, жакеты; яни – брюки, рубашки, галстук. Какого типа галстук? Пиджак? Тройка? Руки из карманов вынули, если вдруг такое есть, а то там кто-то стоит, как Ленин в октябре, за жилетку палец. Есть такая привычка телом, посмотрите форма включает телесную привычку. Поэтому выходя к Аватарам, мы одеваемся в служебную форму, чтобы включались привычки Синтеза и копилась некая традиционность, как степень воспитания. Хорошо.</w:t>
      </w:r>
    </w:p>
    <w:p w:rsidR="00C964D2" w:rsidRPr="00BB2C02" w:rsidRDefault="00C964D2" w:rsidP="00C964D2">
      <w:pPr>
        <w:ind w:firstLine="454"/>
      </w:pPr>
      <w:r w:rsidRPr="00BB2C02">
        <w:t>И возжигаясь с Аватарами Синтеза Кут Хуми Фаинь Синтезом Синтезов Изначально Вышестоящего Отца, преображаемся им. Синтезируемся с Хум Аватаров Синтеза Кут Хуми Фаинь и стяжая Синтез Синтеза Изначально Вышестоящего Отца 37-м выражением ИВДИВО-Цельности, 37-м выражением истинных выражений иерархической цельности, 37-м изначально вышестоящим цельным выражением, 37-м высоким цельным выражением и 37-м высоким цельным реальным выражением в каждого из нас. И возжигаясь усваиваем в синтезе 5 видов организации материи. Стяжаем у Аватаров Синтеза Кут Хуми Фаинь каждым из нас одномоментное действие выхода в каждом из нас 37-ричным Синтезом Метагалактикой</w:t>
      </w:r>
      <w:r w:rsidR="00E9019B" w:rsidRPr="00BB2C02">
        <w:t xml:space="preserve"> ФА,</w:t>
      </w:r>
      <w:r w:rsidRPr="00BB2C02">
        <w:t xml:space="preserve"> 37-ричным Синтезом Изначально Вышестоящей Метагалактики, 37-ричным Синтезом Высокой Цельной Метагалактики, 37-ричным Синтезом Истинной Метагалактики и 37-ричным Синтезом ИВДИВО Октавы Бытия и возжигаясь </w:t>
      </w:r>
      <w:r w:rsidRPr="00BB2C02">
        <w:lastRenderedPageBreak/>
        <w:t>вспыхиваем четырьмя объёмами 37-ричного Синтеза четырёх Метагалактик, архетипом Материи в каждом из нас и Октавой Бытия в цельности.</w:t>
      </w:r>
    </w:p>
    <w:p w:rsidR="0045078B" w:rsidRPr="00BB2C02" w:rsidRDefault="00C964D2" w:rsidP="00C964D2">
      <w:pPr>
        <w:ind w:firstLine="454"/>
      </w:pPr>
      <w:r w:rsidRPr="00BB2C02">
        <w:t>И синтезируемся внутренней пятерицей действия с Аватарами Синтеза Кут Хуми Фаинь. Попробуйте синтезироваться 37-ричностью Синтеза в каждом с Аватаром и с Аватарессой. И возжигаясь этим стяжаем 5 Синтез Синтезов Изначально Вышестоящего Отца, преображаемся им. Просим Аватаров Синтеза Кут Хуми Фаинь в 37-ричный Синтез 4-х архетипов Метагалактик и Октавы Бытия зафиксировать концентрацию пятеричности 37-ых явлений Синтеза в каждом из нас и включить условия, проект, программу, особенности действия с каждым в росте Синтезом в 4-ёх Метагалактиках и в ИВДИВО Октавы Бытия с каждым из нас.</w:t>
      </w:r>
    </w:p>
    <w:p w:rsidR="00C964D2" w:rsidRPr="00BB2C02" w:rsidRDefault="00C964D2" w:rsidP="00C964D2">
      <w:pPr>
        <w:ind w:firstLine="454"/>
      </w:pPr>
      <w:r w:rsidRPr="00BB2C02">
        <w:t>И возжигаемся синтезом Учителем Синтеза 37-ого явления в нас и внутри расширяемся на масштабность внутренних перспектив действия Синтезом. Хорошо. Вот попробуйте прожить, что наступила стабильность. А теперь, так скажу, не колыхая этот стабильный Синтез и Огонь, но возжигаясь, начинаем действовать им. И вновь мы синтезируемся теперь уже с Огнём Аватаров Синтеза Кут Хуми Фаинь в огне каждого из нас, стяжаем Синтез Синтеза Изначально Вышестоящего Отца, заполняемся. Стяжаем 37-ричную синтез материю синтеза 37-рицы 4-ёх видов Метагалактик и Октавы Бытия собою, прося заполнить каждого из нас, перевести каждого из нас, усилить каждого из нас данным стяжанием и высвободив или высвободить во внутреннем мире и во внешней организации каждого из нас условия, возможности и поступательность действий внутренним синтез-синтезным осуществлением в каждом и возжигаясь.</w:t>
      </w:r>
    </w:p>
    <w:p w:rsidR="00C964D2" w:rsidRPr="00BB2C02" w:rsidRDefault="00C964D2" w:rsidP="00C964D2">
      <w:pPr>
        <w:ind w:firstLine="454"/>
      </w:pPr>
      <w:r w:rsidRPr="00BB2C02">
        <w:t>Вот не ожидайте следующей части практики, разрабатывайтесь тем, что вам сейчас Аватар Синтеза Кут Хуми фиксирует, следующее зависит от предыдущего. Соответственно скрупулёзность практичность присутствия в зале с исполнением, углублением приводит к тому, что мы идём в следующую часть здесь и сейчас.</w:t>
      </w:r>
    </w:p>
    <w:p w:rsidR="0045078B" w:rsidRPr="00BB2C02" w:rsidRDefault="00C964D2" w:rsidP="00C964D2">
      <w:pPr>
        <w:ind w:firstLine="454"/>
      </w:pPr>
      <w:r w:rsidRPr="00BB2C02">
        <w:t>И просим, это мы синтез-материю усваивали 37-ричностью организаций. И просим записать синтез-материальное действие осуществление каждого из нас в концентрации в применении огнематериального развития. Здесь мы вспоминаем Планету Земля, как первую ИВДИВО-Цельность Октавы Бытия физически нами и возжигаясь систематизируемся, отстраиваясь синтез-материей в огне-материальной организации физичности первой ИВДИВО-Цельности Планеты Земля в каждом из нас.</w:t>
      </w:r>
    </w:p>
    <w:p w:rsidR="0045078B" w:rsidRPr="00BB2C02" w:rsidRDefault="00C964D2" w:rsidP="00C964D2">
      <w:pPr>
        <w:ind w:firstLine="454"/>
      </w:pPr>
      <w:r w:rsidRPr="00BB2C02">
        <w:t>Преображаясь синтезируемся с Хум Аватаров Синтеза Кут Хуми Фаинь, стяжаем Синтез Синтеза Изначально Вышестоящего Отца, заполняемся и внутренне подтягиваемся к синтез-телесной физичности ИВДИВО-Цельности синтез-материально, огне-материально действием 37-ричностью синтеза 4-х Метагалактик ИВДИВО Октавы Бытия в каждом из нас.</w:t>
      </w:r>
    </w:p>
    <w:p w:rsidR="00C964D2" w:rsidRPr="00BB2C02" w:rsidRDefault="00C964D2" w:rsidP="00C964D2">
      <w:pPr>
        <w:ind w:firstLine="454"/>
      </w:pPr>
      <w:r w:rsidRPr="00BB2C02">
        <w:t>Вот вы можете там в зале, либо наклонить голову, посмотреть вот на телесную организацию, либо немного в перспективу перед собой посмотреть, рассмотреть можете условия и среду в ИВДИВО каждого, в полях, в оболочках, в состоянии, структурности динамики течения Синтезом. Вот попробуйте настроиться, необязательно вы что-то увидите, потому что более высокий синтез и огонь предполагает наоборот вот выключение, ну так скажем, чувственного познания мира. Но тем не менее, в каких-то нюансах возможно что-то уловить, чтобы внутренний рост пошёл.</w:t>
      </w:r>
    </w:p>
    <w:p w:rsidR="00C964D2" w:rsidRPr="00BB2C02" w:rsidRDefault="00C964D2" w:rsidP="00C964D2">
      <w:pPr>
        <w:ind w:firstLine="454"/>
      </w:pPr>
      <w:r w:rsidRPr="00BB2C02">
        <w:t>И вот здесь вот усиляем не только физическое тело, но и усиляем вышестоящее синтез-телесное физическое выражение тел, Мировых тел, Ипостасного, Совершенного физического тела, тела Учителя. Какие тела вы ещё стяжали, вот тело того или иного вида материи, которые вы стяжали на Синтезах. Вот усиляем телесность вышестоящую. И физическое тело усиляем. Трансвизорные тела. Всё верно. И координируясь, спекаемся, возжигаясь синтез-материально, огне-материально, в огнематерии, в синтезматерии внутренняя действенность Синтезом.</w:t>
      </w:r>
    </w:p>
    <w:p w:rsidR="00C964D2" w:rsidRPr="00BB2C02" w:rsidRDefault="00C964D2" w:rsidP="00C964D2">
      <w:pPr>
        <w:ind w:firstLine="454"/>
      </w:pPr>
      <w:r w:rsidRPr="00BB2C02">
        <w:t>И синтезируемся с Хум Изначально Вышестоящего Отца, переходим в зал Изначально Вышестоящего Отца сознательно, двигаясь телесно телом в форме Учителя на 4194305-ю ИВДИВО-Цельность. Развёртываемся пред Изначально Вышестоящим Отцом. Вспоминаем начало сегодняшнего семинара, где было сказано, что внутри мы должны развить собою концентрацию Изначально Вышестоящего Отца или развиваем.</w:t>
      </w:r>
    </w:p>
    <w:p w:rsidR="00C964D2" w:rsidRPr="00BB2C02" w:rsidRDefault="00C964D2" w:rsidP="00C964D2">
      <w:pPr>
        <w:ind w:firstLine="454"/>
      </w:pPr>
      <w:r w:rsidRPr="00BB2C02">
        <w:t xml:space="preserve">И синтезируясь с Хум Изначально Вышестоящего Отца Учителем 37-го Синтеза в форме, стяжаем 37-й Синтез Изначально Вышестоящего Отца каждому из нас, стяжая 37-ю синтез-материальность Изначально Вышестоящего Отца в росте 37-го вида материи каждым из нас </w:t>
      </w:r>
      <w:r w:rsidRPr="00BB2C02">
        <w:lastRenderedPageBreak/>
        <w:t>Стратикой. И синтезируясь с Хум Изначально Вышестоящего Отца, просим запустить в развитие любые важные реакции Частей, Систем, Аппаратов, Частностей ростом синтез-материальности в огнематерии нами. И возжигаясь Изначально Вышестоящим Отцом в управлении огнематерией планеты Земля первой ИВДИВО-Цельности каждым из нас.</w:t>
      </w:r>
    </w:p>
    <w:p w:rsidR="00C964D2" w:rsidRPr="00BB2C02" w:rsidRDefault="00C964D2" w:rsidP="00C964D2">
      <w:pPr>
        <w:ind w:firstLine="454"/>
      </w:pPr>
      <w:r w:rsidRPr="00BB2C02">
        <w:t>И мы проникаемся Синтезом Изначально Вышестоящего Отца, насыщаемся им. Стяжаем у Изначально Вышестоящего Отца в синтезе 37-го Синтеза практичную, тренинговую, синтез-физическую в росте курса Ипостаси телесность Учителя Синтеза. И возжигаясь Изначально Вышестоящим Отцом, стяжаем Осмысленность Изначально Вышестоящего Отца в правильности принятия решений в синтезе с Отцом Огнём Изначально Вышестоящего Отца.</w:t>
      </w:r>
    </w:p>
    <w:p w:rsidR="00C964D2" w:rsidRPr="00BB2C02" w:rsidRDefault="00C964D2" w:rsidP="00C964D2">
      <w:pPr>
        <w:ind w:firstLine="454"/>
      </w:pPr>
      <w:r w:rsidRPr="00BB2C02">
        <w:t>Вот вы сейчас стяжали Осмысленность Изначально Вышестоящего Отца, Синтез и Огонь вошёл в тело. Значит, все действия Осмысленности, которые были до вхождения Огня Отца в тело, они обнулились. Вот попробуйте сейчас в теле сложить условие обнулённости или обнуления, прожить её, сонастроиться, углубиться, вникнуться, довести до синтез-физичности.</w:t>
      </w:r>
    </w:p>
    <w:p w:rsidR="00C964D2" w:rsidRPr="00BB2C02" w:rsidRDefault="00C964D2" w:rsidP="00C964D2">
      <w:pPr>
        <w:ind w:firstLine="454"/>
      </w:pPr>
      <w:r w:rsidRPr="00BB2C02">
        <w:t>И возжигаемся Осмысленностью Изначально Вышестоящего Отца, проникаемся каждому из нас, просим обновить, перестроить, реорганизовать по принципу: «просящему даётся», сотворить заново Осмысленность каждого из нас минимально 165-й ИВДИВО-Цельностью или по компетенции выше, у кого что есть по возможностям, в эталонном его выражении или её выражении, Осмысленности, с репликационностью 16-рицей эволюций, это вот, то, что мы говорили, помните? Ни царственность, ни стихийность – минимальная эволюционность. Вот репликационная эволюционность, 16-ричная, реализацией Посвящённого, Учителя или Человека в каждом, включая действие Жизни Осмысленностью, Любви и Научного Синтеза Учителем, и соответственно, Репликации и внутренней биологии Посвящённым в каждом из нас.</w:t>
      </w:r>
    </w:p>
    <w:p w:rsidR="00C964D2" w:rsidRPr="00BB2C02" w:rsidRDefault="00C964D2" w:rsidP="00C964D2">
      <w:pPr>
        <w:ind w:firstLine="454"/>
      </w:pPr>
      <w:r w:rsidRPr="00BB2C02">
        <w:t>И вот цельностью троичного явления вызываем концентрацию Изначально Вышестоящего Отца на нас. И синтезируясь с Хум Изначально Вышестоящего Отца, стяжаем в развитии Осмысленности в каждом, стяжая и разрабатываемся тут же Синтезом в явлении Синтезности Любовью. Возжигаемся в развитии Осмысленности.</w:t>
      </w:r>
    </w:p>
    <w:p w:rsidR="00C964D2" w:rsidRPr="00BB2C02" w:rsidRDefault="00C964D2" w:rsidP="00C964D2">
      <w:pPr>
        <w:ind w:firstLine="454"/>
      </w:pPr>
      <w:r w:rsidRPr="00BB2C02">
        <w:t>Стяжаем Волю в явлении Творящего Синтеза Творением. Возжигаемся в каждом из нас. И стяжаем Мудрость в явлении Статуса Созиданием в каждом из нас.</w:t>
      </w:r>
    </w:p>
    <w:p w:rsidR="00C964D2" w:rsidRPr="00BB2C02" w:rsidRDefault="00C964D2" w:rsidP="00C964D2">
      <w:pPr>
        <w:ind w:firstLine="454"/>
      </w:pPr>
      <w:r w:rsidRPr="00BB2C02">
        <w:t>Стяжаем Любовью в явлении Посвящения Репликацией в каждом из нас.</w:t>
      </w:r>
    </w:p>
    <w:p w:rsidR="00C964D2" w:rsidRPr="00BB2C02" w:rsidRDefault="00C964D2" w:rsidP="00C964D2">
      <w:pPr>
        <w:ind w:firstLine="454"/>
      </w:pPr>
      <w:r w:rsidRPr="00BB2C02">
        <w:t>Стяжаем Творение в явлении Частей Жизнью в каждом из нас.</w:t>
      </w:r>
    </w:p>
    <w:p w:rsidR="00C964D2" w:rsidRPr="00BB2C02" w:rsidRDefault="00C964D2" w:rsidP="00C964D2">
      <w:pPr>
        <w:ind w:firstLine="454"/>
      </w:pPr>
      <w:r w:rsidRPr="00BB2C02">
        <w:t>Стяжаем Жизнью Созиданием в явлении Систем Частей Воскрешением в каждом из нас. Стяжаем Репликацией в явлении Аппаратов Систем Частей Пробуждением в каждом из нас и Жизнью в явлении Частностей Генезисом Изначально Вышестоящего Отца в каждом из нас. Стяжаем 8-ричную организацию Осмысленности, прося Изначально Вышестоящего Отца Синтезом зафиксировать на нас Осмысленность Изначально Вышестоящего Отца этим.</w:t>
      </w:r>
    </w:p>
    <w:p w:rsidR="00C964D2" w:rsidRPr="00BB2C02" w:rsidRDefault="00C964D2" w:rsidP="00C964D2">
      <w:pPr>
        <w:ind w:firstLine="454"/>
      </w:pPr>
      <w:r w:rsidRPr="00BB2C02">
        <w:t>И возжигаясь Изначально Вышестоящим Отцом, просим Отца завершить любые явления разниц, вот разниц, выстраиваясь на контекст цельности, осмысленности, парадигмальности внутренних, любых универсальных методов решений Изначально Вышестоящего Отца. И возжигаясь Изначально Вышестоящим Отцом, синтезируемся с Хум Изначально Вышестоящего Отца и устремляемся на выявление формирования выносить объективные суждения, принимать точные решения в синтезе с Отцом.</w:t>
      </w:r>
    </w:p>
    <w:p w:rsidR="00C964D2" w:rsidRPr="00BB2C02" w:rsidRDefault="00C964D2" w:rsidP="00C964D2">
      <w:pPr>
        <w:ind w:firstLine="454"/>
      </w:pPr>
      <w:r w:rsidRPr="00BB2C02">
        <w:t>Стяжаем 12-ричный Синтез Изначально Вышестоящего Отца, возжигаемся, преображаемся от явления Жизни до Высокого Цельного Синтеза и от явления Частностей до Должностной Компетенции в каждом из нас. И возжигаясь, преображаясь, вот почувствуйте сейчас внутренне пошло концентрированное, такое направленное течение Синтеза из тел, когда вы начали им действовать. Вот не Отец вас только лишь насыщал, мы впитывали, стяжали, а вот найдите в теле или уловите этот нюанс механизма, который запустился самостоятельности течения Синтеза. Вот, и если брать Хум, как центровку или цельность слияния с Отцом, то больше всего проживания истечения Синтеза в центре тела, в центровке тела, чуть выше, чем Хум, в центре груди, но за грудиной. Такое плотное состояние сферы, из которого истекает Синтез и Огонь.</w:t>
      </w:r>
    </w:p>
    <w:p w:rsidR="0045078B" w:rsidRPr="00BB2C02" w:rsidRDefault="00C964D2" w:rsidP="00C964D2">
      <w:pPr>
        <w:ind w:firstLine="454"/>
      </w:pPr>
      <w:r w:rsidRPr="00BB2C02">
        <w:t xml:space="preserve">И в условиях материи есть такое состояние: материя любит стабильность. Вот почувствуйте, когда из тела, наполненного Синтезом, начинает эманировать Синтез и Огонь, включается телесная стабильность. И вот её нужно зафиксировать. Соответственно, пока мы стоим у Отца, </w:t>
      </w:r>
      <w:r w:rsidRPr="00BB2C02">
        <w:lastRenderedPageBreak/>
        <w:t>Осмысленность даёт возможность постигать смыслу чего угодно. То есть, на что вы выйдете. Это такая очень хорошая щётка – Осмысленность, по типу нашей Части Совесть, которая внутри очищает любые намерения, условия, принципы.</w:t>
      </w:r>
    </w:p>
    <w:p w:rsidR="00C964D2" w:rsidRPr="00BB2C02" w:rsidRDefault="00C964D2" w:rsidP="00C964D2">
      <w:pPr>
        <w:ind w:firstLine="454"/>
      </w:pPr>
      <w:r w:rsidRPr="00BB2C02">
        <w:t>Это к чему всё? И мы сейчас, когда вышли к Отцу, Отец сказал такую фразу, что вы толи давно, то ли не так часто ходите к Отцу общаться с ним и решать какие-то вопросы, как служебные, так и индивидуальные, коллективные. То есть, вот не хватает этого. Может быть сейчас Осмысленность включит в вас внутри вот этот вот эффект уплотнённости надобностью. Но, вот для нас в ИВДИВО не хватает от вас этой вот самостоятельности выхода к Отцу с какими-то общениями, действиями с Отцом. Пока вот сейчас вы стоите пред Отцом, попробуйте решить этот вопрос. Ну, вначале не обессудьте, но следует попросить прощения, вот вопреки всему, как мы с вами уже смеялись.</w:t>
      </w:r>
    </w:p>
    <w:p w:rsidR="00C964D2" w:rsidRPr="00BB2C02" w:rsidRDefault="00C964D2" w:rsidP="00C964D2">
      <w:pPr>
        <w:ind w:firstLine="454"/>
      </w:pPr>
      <w:r w:rsidRPr="00BB2C02">
        <w:t>И продолжаем концентрироваться на этот вот Синтез, который включает внутреннюю стабильность. Вот Отец сказал: «Дальше действуйте».</w:t>
      </w:r>
    </w:p>
    <w:p w:rsidR="00C964D2" w:rsidRPr="00BB2C02" w:rsidRDefault="00C964D2" w:rsidP="00C964D2">
      <w:pPr>
        <w:ind w:firstLine="454"/>
      </w:pPr>
      <w:r w:rsidRPr="00BB2C02">
        <w:t>И мы синтезируемся вновь с Хум Изначально Вышестоящего Отца, и стяжаем 8-ричную организацию Осмысленности, прося расширить её в каждом из нас от Прасинтезности Полномочий Совершенств Мудростью до Изначально Вышестоящего Синтеза Иерархизации Воли, до Изначально Вышестоящей Прасинтезности Ивдивостью Синтезом и до Высокого Цельного Синтеза Должностной Компетенции ИВДИВО Синтезом Изначально Вышестоящего Отца в каждом из нас Осмысленностью, собою.</w:t>
      </w:r>
    </w:p>
    <w:p w:rsidR="00C964D2" w:rsidRPr="00BB2C02" w:rsidRDefault="00C964D2" w:rsidP="00C964D2">
      <w:pPr>
        <w:ind w:firstLine="454"/>
      </w:pPr>
      <w:r w:rsidRPr="00BB2C02">
        <w:t>И расширяясь, или Отец нас расширяет, а мы участвуем в процессе расширения. Возжигаемся, усваиваем, накапливая качество и количество Синтеза и Огня в превалировании действенностью синтеза с Отцом. И возжигаемся 12-ю Синтезами Изначально Вышестоящего Отца. Синтезируемся с Хум Изначально Вышестоящего Отца, и проникаясь осмысленным телом каждым из нас, 165-м эталоном Изначально Вышестоящего Отца, преображаемся пред Изначально Вышестоящим Отцом.</w:t>
      </w:r>
    </w:p>
    <w:p w:rsidR="00C964D2" w:rsidRPr="00BB2C02" w:rsidRDefault="00C964D2" w:rsidP="00C964D2">
      <w:pPr>
        <w:ind w:firstLine="454"/>
      </w:pPr>
      <w:r w:rsidRPr="00BB2C02">
        <w:t>Вот проникаемся осмысленной телесностью, функциональностью тела 165-й эталонностью Изначально Вышестоящего Отца в Частях, и просим Изначально Вышестоящего Отца преобразить 256 эталонных Частей в каждом из нас обновлённой эталонной Осмысленностью в новом формате Частей 64-х Ивдиво-иерархических Частей Частностей.</w:t>
      </w:r>
    </w:p>
    <w:p w:rsidR="00C964D2" w:rsidRPr="00BB2C02" w:rsidRDefault="00C964D2" w:rsidP="00C964D2">
      <w:pPr>
        <w:ind w:firstLine="454"/>
      </w:pPr>
      <w:r w:rsidRPr="00BB2C02">
        <w:t>Далее, явлением 64-х метагалактических тел; далее, явлением 64-х тел от метагалактических мировых до ИВДИВО Отца разнообразием Частей, действующих в нас, и явлением 64-рицы развития от Человека Метагалактики</w:t>
      </w:r>
      <w:r w:rsidR="00E9019B" w:rsidRPr="00BB2C02">
        <w:t xml:space="preserve"> ФА </w:t>
      </w:r>
      <w:r w:rsidRPr="00BB2C02">
        <w:t>до Отца Изначально Вышестоящего Отца синтезом явления 4-х Метагалактик каждым из нас и 64-ричным генетическим своеобразием каждого осмысленностью глубиной процессов с Отцом.</w:t>
      </w:r>
    </w:p>
    <w:p w:rsidR="00C964D2" w:rsidRPr="00BB2C02" w:rsidRDefault="00C964D2" w:rsidP="00C964D2">
      <w:pPr>
        <w:ind w:firstLine="454"/>
      </w:pPr>
      <w:r w:rsidRPr="00BB2C02">
        <w:t>И возжигаясь этим, преображаясь этим, мы синтезируемся с Хум Изначально Вышестоящего Отца, стяжаем Синтез Изначально Вышестоящего Отца, вызывая его собою внутренним расширением, преображением, перестройкой, активацией, действием. Синтезируемся вновь с Хум Изначально Вышестоящего Отца и преображаемся.</w:t>
      </w:r>
    </w:p>
    <w:p w:rsidR="0045078B" w:rsidRPr="00BB2C02" w:rsidRDefault="00C964D2" w:rsidP="00C964D2">
      <w:pPr>
        <w:ind w:firstLine="454"/>
      </w:pPr>
      <w:r w:rsidRPr="00BB2C02">
        <w:t>Благодарим Изначально Вышестоящего Отца. Возвращаемся синтез-физически, телесно в данном зале, всей полнотой эталонной Осмысленности стяжанием с Отцом и 37-ричным явлением Синтеза в 4-х видах Метагалактики и Октавы Бытия собою и, продолжая дышать концентрацией Огня и Синтеза синтез-физически, эманируя всё стяжённое, возожжённое в Изначально Вышестоящий Дом Изначально Вышестоящего Отца, в ИВДИВО подразделения Санкт-Петербург и Ладога в координацию на 37-й порядок Синтеза в четырёх Метагалактиках и ИВДИВО Октавы Бытия. Эманируем в сферу формирования и организации вокруг Планеты Земля первой физичности ИВДИВО-Цельности.</w:t>
      </w:r>
    </w:p>
    <w:p w:rsidR="00C964D2" w:rsidRPr="00BB2C02" w:rsidRDefault="00C964D2" w:rsidP="00C964D2">
      <w:pPr>
        <w:ind w:firstLine="454"/>
      </w:pPr>
      <w:r w:rsidRPr="00BB2C02">
        <w:t>И возжигаясь плотностью Синтеза, выходим из Практики.</w:t>
      </w:r>
    </w:p>
    <w:p w:rsidR="00C964D2" w:rsidRPr="00BB2C02" w:rsidRDefault="00C964D2" w:rsidP="00C964D2">
      <w:pPr>
        <w:ind w:firstLine="454"/>
      </w:pPr>
    </w:p>
    <w:p w:rsidR="0045078B" w:rsidRPr="00BB2C02" w:rsidRDefault="00C964D2" w:rsidP="00C964D2">
      <w:pPr>
        <w:ind w:firstLine="454"/>
      </w:pPr>
      <w:r w:rsidRPr="00BB2C02">
        <w:t>Ну вот, непросто, поэтому мы с вами и говорили о том, что предполагается внутренняя процессуальность, где нам необходимо переключиться. Вот вы знаете, все время в практике звучало такое явление, как дыхание практикой, дыхание действием, когда вы не просто исполнители, вот профессиональные исполнители, высокие исполнители, и любое предложенное вызывает у вас, но не то, чтобы согласие, а вы внутренне ведомые. А вот нам с вами нужно научиться, когда помимо участия в ведении вы ещё и внутри развиваете такое явление</w:t>
      </w:r>
      <w:r w:rsidR="00BB2C02" w:rsidRPr="00BB2C02">
        <w:t>,</w:t>
      </w:r>
      <w:r w:rsidRPr="00BB2C02">
        <w:t xml:space="preserve"> как внутреннюю ведущесть. То есть вы начинаете вести помимо того, что вы ведётесь внешне Аватаром, вы внутри начинаете вести </w:t>
      </w:r>
      <w:r w:rsidRPr="00BB2C02">
        <w:lastRenderedPageBreak/>
        <w:t>Синтез в каждым из вас. И вот для этого ведения единоразовые практики как акция, они бессмысленны. Необходимо определённый фронт, ну так скажем наплыва возможностей практикования, для того чтобы вы разработались и это динамика включила из статичности включила состояние динамичности Синтеза и Огня.</w:t>
      </w:r>
    </w:p>
    <w:p w:rsidR="00C964D2" w:rsidRPr="00BB2C02" w:rsidRDefault="00C964D2" w:rsidP="00C964D2">
      <w:pPr>
        <w:ind w:firstLine="454"/>
      </w:pPr>
      <w:r w:rsidRPr="00BB2C02">
        <w:t>Собственно, если идти на ощущениях, на чувственном проживании, то в принципе мы можем о многом сейчас поговорить и сказать. А если завершить эффект проживания, как раньше мы говорили, что высшее восьмой позицией, или на девятой позиции</w:t>
      </w:r>
      <w:r w:rsidR="00EC6A00" w:rsidRPr="00BB2C02">
        <w:t xml:space="preserve"> – проживание уже не</w:t>
      </w:r>
      <w:r w:rsidRPr="00BB2C02">
        <w:t>корректно. И включиться вот в язык Синтеза, то собственно где тут сухой остаток, где тут сухой результат ну, как бы не сухой, а насыщенный результат можем сказать по итогам практики.</w:t>
      </w:r>
    </w:p>
    <w:p w:rsidR="0045078B" w:rsidRPr="00BB2C02" w:rsidRDefault="00C964D2" w:rsidP="00C964D2">
      <w:pPr>
        <w:ind w:firstLine="454"/>
      </w:pPr>
      <w:r w:rsidRPr="00BB2C02">
        <w:t>То-есть к чему мы пришли, что мы развили собою, какой результат мы получили. И вот наша способность должна нацеливаться на то, что тематиками Синтеза и Практиками мы практикуем внутренний рост. Мы можем его сразу же не отслеживать, но мы можем внутренне брать тенденцию. И эта тенденция должна быть не коллективная, эта тенденция должна быть индивидуальная. Когда вы внутренне задумываетесь над тем, что вы исполняете.</w:t>
      </w:r>
    </w:p>
    <w:p w:rsidR="00C964D2" w:rsidRPr="00BB2C02" w:rsidRDefault="00C964D2" w:rsidP="00C964D2">
      <w:pPr>
        <w:ind w:firstLine="454"/>
      </w:pPr>
      <w:r w:rsidRPr="00BB2C02">
        <w:t>Если у вас по итогам практики, есть какие-то осмысления, наработки, взгляды или просто какой-то ваш или опыт и составляющая, то мы вас слушаем и идём в следующую практику. Нам нужно следующей практикой вот в объёме пятерицы явления расширить и преобразить ядра Синтеза и зафиксировать ядра Синтеза уже не только в огнематериальной отстроенности, а зафиксировать ядра Синтеза в синтез-материи как таковой. И развить, начать концентрировать Ядра Синтеза в обновлении, в ИВДИВО Октавы Бытия. Вот как бы опять мы сейчас обличили следующий мыслеобраз, само тело практики. И вот усваивая тот Огонь, который будет идти после. Может быть сейчас каие-то у вас были яркие моменты, которые следует сказать вовне, чтобы опыт внутренней работы стал достоверностью для каждого в группе. Или настолько всё индивидуально, что тишина. Ясно.</w:t>
      </w:r>
    </w:p>
    <w:p w:rsidR="00C964D2" w:rsidRPr="00BB2C02" w:rsidRDefault="00C964D2" w:rsidP="00C964D2">
      <w:pPr>
        <w:ind w:firstLine="454"/>
      </w:pPr>
      <w:r w:rsidRPr="00BB2C02">
        <w:t>Когда мы расширялись на объём Синтезе, было ли состояния задействование вышестоящего тела, вот то на что мы обращали внимания в начале тренинга. Кстати на это надо пристально обратить внимание и не просто думать об этом, а внутри как-то решать эту проблематику. То есть нам нужно нивелировать физическое бегание Огнём в залы и начать концентрировать, чтобы выходили наши тела и действовали там. Понятно? Вот эти взгляды они должны быть у вас связаны, чтобы физическое тело получало определённое состояние закономерности последствий.</w:t>
      </w:r>
    </w:p>
    <w:p w:rsidR="00C964D2" w:rsidRPr="00BB2C02" w:rsidRDefault="00C964D2" w:rsidP="00C964D2">
      <w:pPr>
        <w:ind w:firstLine="454"/>
      </w:pPr>
      <w:r w:rsidRPr="00BB2C02">
        <w:t>Что-то скажем или идём в следующую практику? Ну, тоже хорошо.</w:t>
      </w:r>
    </w:p>
    <w:p w:rsidR="00C964D2" w:rsidRPr="00BB2C02" w:rsidRDefault="002078B2" w:rsidP="00EC6A00">
      <w:pPr>
        <w:pStyle w:val="12"/>
      </w:pPr>
      <w:bookmarkStart w:id="14" w:name="_Toc58946031"/>
      <w:r>
        <w:t>Практика-Т</w:t>
      </w:r>
      <w:r w:rsidR="00C964D2" w:rsidRPr="00BB2C02">
        <w:t>ренинг 2. Стяжание 37-х видов Синтеза Метагалактики</w:t>
      </w:r>
      <w:r w:rsidR="00E9019B" w:rsidRPr="00BB2C02">
        <w:t xml:space="preserve"> ФА,</w:t>
      </w:r>
      <w:r w:rsidR="00C964D2" w:rsidRPr="00BB2C02">
        <w:t xml:space="preserve"> Изначально Вышестоящей Метагалактики, Высокой Цельной Метагалактики, Истинной Метагалактики и ИВДИВО Октавы Бытия видами Синтеза. Стяжание явление четырёх эталонных частей Человека Изначально Вышестоящего Отца. Преображение ядер Синтеза по количественному объёму на явление пяти видов реализации. Стяжание в каждое ядро Синтеза пятеричную концентрацию архетипов материи, до явления пяти видов мате</w:t>
      </w:r>
      <w:r w:rsidR="00EC6A00" w:rsidRPr="00BB2C02">
        <w:t>рии эталонных 256-ричных Частей</w:t>
      </w:r>
      <w:bookmarkEnd w:id="14"/>
    </w:p>
    <w:p w:rsidR="00C964D2" w:rsidRPr="00BB2C02" w:rsidRDefault="00C964D2" w:rsidP="00C964D2">
      <w:pPr>
        <w:ind w:firstLine="454"/>
      </w:pPr>
      <w:r w:rsidRPr="00BB2C02">
        <w:t xml:space="preserve">Возжигаемся синтезом и огнём, причём, синтезом и огнём предыдущей практики. Можете не закрывать глаза, держать глаза открытыми, но вот поварьировать внутреннюю концентрацию, возжигаясь разной синтез-телесностью, а главное – </w:t>
      </w:r>
      <w:r w:rsidRPr="00BB2C02">
        <w:rPr>
          <w:i/>
        </w:rPr>
        <w:t>Осмысленной телесностью</w:t>
      </w:r>
      <w:r w:rsidRPr="00BB2C02">
        <w:t xml:space="preserve"> как эталонностью 165-й Части Изначально Вышестоящего Отца в теле физически. И концентрируя, вызывая Синтез Изначально Вышестоящих Аватаров Синтеза Кут Хуми, вызываем Синтез Синтеза Изначально Вышестоящего Отца на осмысленную телесность внутренних устремлений на Условия ИВДИВО. Вот.</w:t>
      </w:r>
    </w:p>
    <w:p w:rsidR="00C964D2" w:rsidRPr="00BB2C02" w:rsidRDefault="00C964D2" w:rsidP="00C964D2">
      <w:pPr>
        <w:ind w:firstLine="454"/>
      </w:pPr>
      <w:r w:rsidRPr="00BB2C02">
        <w:t>И такой внутренний вопрос: «На что вы нацелены в развитиях с Кут Хуми Фаинь?» Ну, какие-то должны быть у вас Планы Синтеза, какое-то внутреннее понимание, куда вы идёте дальше. И вот «куда вы идёте дальше» раскрывает потенциал действия в организациях, в целом в подразделении как цельной организации в развитии Изначально Вышестоящего Дома. Далее Иосиф и Славия говорят: «Не берём их организацию</w:t>
      </w:r>
      <w:r w:rsidR="00BB2C02" w:rsidRPr="00BB2C02">
        <w:t>,</w:t>
      </w:r>
      <w:r w:rsidRPr="00BB2C02">
        <w:t xml:space="preserve"> как Человека». Далее в Высшей Школе Синтеза, когда вы как единица, входящая в Образовательный Синтез Кут Хуми Фаинь образуете собою полноценность </w:t>
      </w:r>
      <w:r w:rsidRPr="00BB2C02">
        <w:lastRenderedPageBreak/>
        <w:t>цельности Синтеза, формируя Цельность Синтеза. То есть нужно ещё научиться получать образование Синтеза. Не просто проходить Синтез, стяжая, участвуя со всеми. Да? Вот мы с вами говорили: «Есть состояние действия Синтезом, а есть действие около Синтеза». И вот именно, в организациях Аватаров Синтеза мы с вами преодолеваем околодействие Синтезом, входя в сам процесс действия этим Синтезом, научиться. Далее включается организация Метагалактической Академии Наук. Это всё ракурсом подразделения Санкт-Петербург, чтобы внутри включилась Воля Аксиомы, Аксиоматическая Воля.</w:t>
      </w:r>
    </w:p>
    <w:p w:rsidR="00C964D2" w:rsidRPr="00BB2C02" w:rsidRDefault="00C964D2" w:rsidP="00C964D2">
      <w:pPr>
        <w:ind w:firstLine="454"/>
      </w:pPr>
      <w:r w:rsidRPr="00BB2C02">
        <w:t>И в этом пахтании образующегося Синтеза синтезируем накопленный Синтез, образуя внутренний телесный результат. Только не соскакивайте с этого действия. Прямо пробуйте, внутри синтезировать разновариативность Синтезов, накопленных внутри, возжечься внутренним устремлением на образованность Синтезом, получая результативность итогами действия Синтеза в теле, возжигаемся.</w:t>
      </w:r>
    </w:p>
    <w:p w:rsidR="00C964D2" w:rsidRPr="00BB2C02" w:rsidRDefault="00C964D2" w:rsidP="00C964D2">
      <w:pPr>
        <w:ind w:firstLine="454"/>
      </w:pPr>
      <w:r w:rsidRPr="00BB2C02">
        <w:t>И теперь уже синтезируемся с Кут Хуми Фаинь, вызывая следующий объём Синтеза на вас.</w:t>
      </w:r>
    </w:p>
    <w:p w:rsidR="00C964D2" w:rsidRPr="00BB2C02" w:rsidRDefault="00C964D2" w:rsidP="00C964D2">
      <w:pPr>
        <w:ind w:firstLine="454"/>
      </w:pPr>
      <w:r w:rsidRPr="00BB2C02">
        <w:t>Вот что-то получилось. Владыка говорит: «Лучше среднего, внутри». Ну, хорошо, что не «удовлетворительно». А «хорошо». Возжигаясь этим «хорошо», устремляемся по сложенному Синтезу на, в вершинном явлении Аватаров Синтеза Кут Хуми Фаинь. И вот здесь каждый доходит – «доходит» – хорошее состояние, в определённый приход внутренней активации Синтеза по 4-рём Метагалактикам, где вы Синтезом разработаны. Мы потом соберёмся в одной точке, важно сейчас, чтобы вы пришли – мы с вами когда-то делали такую практику на одном из Синтезов ранее. Сейчас Владыка вас опять возвращает, чтобы что? Проэкзаменовать, что вы сделали, разработанным Синтезом по итогам этих месяцев.</w:t>
      </w:r>
    </w:p>
    <w:p w:rsidR="00C964D2" w:rsidRPr="00BB2C02" w:rsidRDefault="00C964D2" w:rsidP="00C964D2">
      <w:pPr>
        <w:ind w:firstLine="454"/>
      </w:pPr>
      <w:r w:rsidRPr="00BB2C02">
        <w:t>И вот 4 Метагалактики как программа действия Синтезом. Только… Не подводить грандиозные итоги своей жизни. Не делать серьёзных выводов своей жизни. Это всего лишь обучающий момент, где вы просто учитесь, чтобы пойти дальше. Вы учитесь для того, чтобы потом действовать самостоятельно с Аватарами и с Отцом. Вот сейчас.</w:t>
      </w:r>
    </w:p>
    <w:p w:rsidR="00C964D2" w:rsidRPr="00BB2C02" w:rsidRDefault="00C964D2" w:rsidP="00C964D2">
      <w:pPr>
        <w:ind w:firstLine="454"/>
      </w:pPr>
      <w:r w:rsidRPr="00BB2C02">
        <w:t>Стали. Координируемся: кто-то из вас стоит в зале Изначально Вышестоящего Отца, кто-то – в зале Аватаров Синтеза Кут Хуми Фаинь. Попробуйте увидеть и воспринять, перед кем вы стоите.</w:t>
      </w:r>
    </w:p>
    <w:p w:rsidR="00C964D2" w:rsidRPr="00BB2C02" w:rsidRDefault="00C964D2" w:rsidP="00C964D2">
      <w:pPr>
        <w:ind w:firstLine="454"/>
      </w:pPr>
      <w:r w:rsidRPr="00BB2C02">
        <w:t>А мы говорили с вами, что Осмысленность – это структурная составляющая Восприятия. До этого была эталонная Осмысленность, значит, внутреннее структурное Восприятие включает восприимчивость к Огню. Идёт состояние внутренней идентификации: или 192-й вид Синтеза Изначально Вышестоящего Отца или 257-й вид Синтеза Изначально Вышестоящего Отца, вот такая корреляция. Что? Зафиксировались.</w:t>
      </w:r>
    </w:p>
    <w:p w:rsidR="00C964D2" w:rsidRPr="00BB2C02" w:rsidRDefault="00C964D2" w:rsidP="00C964D2">
      <w:pPr>
        <w:ind w:firstLine="454"/>
      </w:pPr>
      <w:r w:rsidRPr="00BB2C02">
        <w:t>В этом ознакомительном моменте Синтеза проникаемся либо с Изначально Вышестоящим Отцом, либо с Аватарами Синтеза Кут Хуми Фаинь, возжигаем, вызываем Синтез. И вот здесь вызываем с объёмом Синтеза и Огня вид и тип Метагалактики: Метагалактика</w:t>
      </w:r>
      <w:r w:rsidR="00E9019B" w:rsidRPr="00BB2C02">
        <w:t xml:space="preserve"> ФА,</w:t>
      </w:r>
      <w:r w:rsidRPr="00BB2C02">
        <w:t xml:space="preserve"> Изначально Вышестоящая, Высокая Цельная, Истинная – и возжигаемся тем архетипом материи, вид и объём Синтеза которой оформляет Синтез Синтезностей телесной организации Огня. Вот. Просто.</w:t>
      </w:r>
    </w:p>
    <w:p w:rsidR="00C964D2" w:rsidRPr="00BB2C02" w:rsidRDefault="00C964D2" w:rsidP="00C964D2">
      <w:pPr>
        <w:ind w:firstLine="454"/>
      </w:pPr>
      <w:r w:rsidRPr="00BB2C02">
        <w:t>Среднее по группе – Изначально Вышестоящая Метагалактика. Есть единицы, стоящие в Истинной, двое или трое в Высокой Цельной Метагалактике, в основном Изначально Вышестоящая. Кстати, в Метагалактике</w:t>
      </w:r>
      <w:r w:rsidR="00E9019B" w:rsidRPr="00BB2C02">
        <w:t xml:space="preserve"> ФА </w:t>
      </w:r>
      <w:r w:rsidRPr="00BB2C02">
        <w:t>– один, и то так: то встанет, то уйдёт, то встанет, то уйдёт. Такое состояние, поните, «усидеть на двух стульях».</w:t>
      </w:r>
    </w:p>
    <w:p w:rsidR="00C964D2" w:rsidRPr="00BB2C02" w:rsidRDefault="00C964D2" w:rsidP="00C964D2">
      <w:pPr>
        <w:ind w:firstLine="454"/>
      </w:pPr>
      <w:r w:rsidRPr="00BB2C02">
        <w:t xml:space="preserve">А это привычка кстати где держится? В человеческом принципе «как бы чего не вышло». </w:t>
      </w:r>
      <w:bookmarkStart w:id="15" w:name="__DdeLink__2055_440722131"/>
      <w:r w:rsidRPr="00BB2C02">
        <w:t>Поэтому мы с вами говорили, что при принятии решения сила решения зависит от Веры. Если ваша В</w:t>
      </w:r>
      <w:bookmarkEnd w:id="15"/>
      <w:r w:rsidRPr="00BB2C02">
        <w:t>ера в объёме Синтеза воспитана такой-то Метагалактикой, таким-то видом Синтеза и Огня, решение, где вы стоите телом, даже не стоит этим вопросом. Нет этого вопроса. Тело автоматически выходит и фиксируется.</w:t>
      </w:r>
    </w:p>
    <w:p w:rsidR="00C964D2" w:rsidRPr="00BB2C02" w:rsidRDefault="00C964D2" w:rsidP="00C964D2">
      <w:pPr>
        <w:ind w:firstLine="454"/>
      </w:pPr>
      <w:r w:rsidRPr="00BB2C02">
        <w:t>Это просто, чтобы вам подытожить тот первый час, в физическом применении. Кстати, чем больше вы сейчас черпаете информации глазами из вне, просто посмотрите, насколько вы или образуетесь более чётко и плотно в зале или, наоборот, выпадаете вовне. Попробуйте найти свою золотую середину. Кому-то мешает восприятие глазами, кому-то, наоборот, помогает концентрации, когда глаза закрыты физически, и больше тогда включение во внутреннее. Во!</w:t>
      </w:r>
    </w:p>
    <w:p w:rsidR="00C964D2" w:rsidRPr="00BB2C02" w:rsidRDefault="00C964D2" w:rsidP="00C964D2">
      <w:pPr>
        <w:ind w:firstLine="454"/>
      </w:pPr>
      <w:r w:rsidRPr="00BB2C02">
        <w:t xml:space="preserve">И подтягиваемся, вы там уже стоите, но подтягиваемся физически. И что мы делаем? Если стоим в зале Изначально Вышестоящего Отца Изначально Вышестоящей Метагалактики. Значит, </w:t>
      </w:r>
      <w:r w:rsidRPr="00BB2C02">
        <w:lastRenderedPageBreak/>
        <w:t>памятуя законы, стандарты тренинга, развёртываем собою в ИВДИВО каждого зал Изначально Вышестоящего Отца Изначально Вышестоящей Метагалактики. Не смущайтесь. Ваше ИВДИВО каждого сфокусирует объём среды зала, и вокруг вас зафиксируются эти условия. Масштабность. Ну, и соответственно, вот такую разбежку в 4-рёх вариациях.</w:t>
      </w:r>
    </w:p>
    <w:p w:rsidR="00C964D2" w:rsidRPr="00BB2C02" w:rsidRDefault="00C964D2" w:rsidP="00C964D2">
      <w:pPr>
        <w:ind w:firstLine="454"/>
      </w:pPr>
      <w:r w:rsidRPr="00BB2C02">
        <w:t>Внутреннее доверяйте Огню Аватара Синтеза Кут Хуми, доверяйте внутреннему личному вашему опыту, и процессам, и качествам, которые вы до этого наработали, чтобы сейчас пойти дальше. Только не спите. В</w:t>
      </w:r>
      <w:r w:rsidR="00BB2C02">
        <w:t>ы</w:t>
      </w:r>
      <w:r w:rsidRPr="00BB2C02">
        <w:t xml:space="preserve"> можете с закрытыми глазами, но не спать. Значит, Владыка засчитает: «Из 12 часов Синтеза – восемь был активен, четыре – полностью спал, один час дремал, выпадая физически, то там куда-то, в экополис». А потом у вас формируется потребность, а ну-ка ещё раз на 37-й Синтез по второму разу. Зачем? – «Доработать часы надо». Помните, как в педагогическом явлении в школе: «отчитка программы или материала – 47 часов». 37-й Синтез – 12 часов. С экзаменом.</w:t>
      </w:r>
      <w:r w:rsidR="00BB2C02">
        <w:t xml:space="preserve"> </w:t>
      </w:r>
      <w:r w:rsidRPr="00BB2C02">
        <w:t xml:space="preserve">Как вы думаете, </w:t>
      </w:r>
      <w:proofErr w:type="gramStart"/>
      <w:r w:rsidRPr="00BB2C02">
        <w:t>экзамен</w:t>
      </w:r>
      <w:proofErr w:type="gramEnd"/>
      <w:r w:rsidRPr="00BB2C02">
        <w:t xml:space="preserve"> когда будет? Тридцать дней после Синтеза. Тридцать экзаменационных дней.</w:t>
      </w:r>
    </w:p>
    <w:p w:rsidR="00C964D2" w:rsidRPr="00BB2C02" w:rsidRDefault="00C964D2" w:rsidP="00C964D2">
      <w:pPr>
        <w:ind w:firstLine="454"/>
      </w:pPr>
      <w:r w:rsidRPr="00BB2C02">
        <w:t>Я вас сейчас специально так немножко, это даже «не стращаю», а вызываю на смех, чтобы вы через дзэн пробудились на внутренний мир, и не внешне начали действовать, а внутренне скоординировались репликационностью с вышестоящим телом, и вот эта вот сопричастность условий начала тренингом перетекать во внешнее условие, физичность начала концентрироваться в вышестоящее состояние. Если вы думаете, что это легко и просто, вот по одному щелчку, поверьте – нет.</w:t>
      </w:r>
    </w:p>
    <w:p w:rsidR="00C964D2" w:rsidRPr="00BB2C02" w:rsidRDefault="00C964D2" w:rsidP="00C964D2">
      <w:pPr>
        <w:ind w:firstLine="454"/>
      </w:pPr>
      <w:r w:rsidRPr="00BB2C02">
        <w:t>И возжигаясь этим. Вот вы определились, сконцентрировались, если, так Владыка шутит и говорит: «Если взять ответственность не только за себя, а ещё взять ответственность за групповую фиксацию Аватара Синтеза Кут Хуми». Вот просто в двух возможностях пофиксируйте, где вы стоите, и координацию среды группы в данном зале.</w:t>
      </w:r>
    </w:p>
    <w:p w:rsidR="00C964D2" w:rsidRPr="00BB2C02" w:rsidRDefault="00C964D2" w:rsidP="00C964D2">
      <w:pPr>
        <w:ind w:firstLine="454"/>
      </w:pPr>
      <w:r w:rsidRPr="00BB2C02">
        <w:t>Мы же говорили о том</w:t>
      </w:r>
      <w:r w:rsidR="002078B2">
        <w:t xml:space="preserve">, </w:t>
      </w:r>
      <w:r w:rsidRPr="00BB2C02">
        <w:t xml:space="preserve">что сердечность и собственно инструмент, который мы с вами разрабатываем, имеет интересную такую особенность. Этой особенностью является </w:t>
      </w:r>
      <w:r w:rsidRPr="00BB2C02">
        <w:rPr>
          <w:i/>
        </w:rPr>
        <w:t>сканер</w:t>
      </w:r>
      <w:r w:rsidRPr="00BB2C02">
        <w:t xml:space="preserve">. И вот тело сканирует не от состояния к состоянию, оно тем самым, кстати, – сейчас, может быть, так сразу страшно скажу – оно загрязняется. Вот, сканируя от состояния к состоянию, загрязняется. А чтобы купировать вот это состояние, перенятия того, что вам не нужно, нужно научиться сканировать Огонь и Синтез. Вот сканировать подготовку, сканировать поручения, сканировать дееспособность. Но не состояние. Поэтому Аватар Синтеза Кут Хуми и Отец вывели из восьмерицы возможностей состояние как эффект. Потому что мы погружались в состояние, только иногда обременялись тягостью состояний, не умея их перестраивать. И вот здесь, кстати, очень интересный момент, получается, что мы вязнем в среду состояний, не умея выходить из них. Тем самым, не умея управлять внутренними условиями, для этого поставили у Посвящённого </w:t>
      </w:r>
      <w:r w:rsidRPr="00BB2C02">
        <w:rPr>
          <w:i/>
        </w:rPr>
        <w:t>Дееспособность</w:t>
      </w:r>
      <w:r w:rsidRPr="00BB2C02">
        <w:t>, чтобы мы учились управлять внутренним.</w:t>
      </w:r>
    </w:p>
    <w:p w:rsidR="00C964D2" w:rsidRPr="00BB2C02" w:rsidRDefault="00C964D2" w:rsidP="00C964D2">
      <w:pPr>
        <w:ind w:firstLine="454"/>
      </w:pPr>
      <w:r w:rsidRPr="00BB2C02">
        <w:t xml:space="preserve">И вот, соответственно, к вам вопрос, вы сейчас в зале Изначально Вышестоящего Отца или Аватаров Синтеза Кут Хуми Фаинь, насколько вы не «владеете», а «управляете» внутренне телесной осмысленностью Синтеза и Огня? А уже после </w:t>
      </w:r>
      <w:r w:rsidRPr="00BB2C02">
        <w:rPr>
          <w:i/>
        </w:rPr>
        <w:t>управления</w:t>
      </w:r>
      <w:r w:rsidRPr="00BB2C02">
        <w:t xml:space="preserve">, внутренне развёртывается </w:t>
      </w:r>
      <w:r w:rsidRPr="00BB2C02">
        <w:rPr>
          <w:i/>
        </w:rPr>
        <w:t>владение</w:t>
      </w:r>
      <w:r w:rsidRPr="00BB2C02">
        <w:t xml:space="preserve">. Внутри </w:t>
      </w:r>
      <w:r w:rsidRPr="00BB2C02">
        <w:rPr>
          <w:i/>
        </w:rPr>
        <w:t>владения</w:t>
      </w:r>
      <w:r w:rsidRPr="00BB2C02">
        <w:t xml:space="preserve"> развёртывается внутреннее </w:t>
      </w:r>
      <w:r w:rsidRPr="00BB2C02">
        <w:rPr>
          <w:i/>
        </w:rPr>
        <w:t>совершенство</w:t>
      </w:r>
      <w:r w:rsidRPr="00BB2C02">
        <w:t xml:space="preserve">, внутренне развёртывается </w:t>
      </w:r>
      <w:r w:rsidRPr="00BB2C02">
        <w:rPr>
          <w:i/>
        </w:rPr>
        <w:t>Синтезность</w:t>
      </w:r>
      <w:r w:rsidRPr="00BB2C02">
        <w:t>. Вот хотя бы эти четыре. Главное – управление и владение. Основы первого курса Посвящённого всегда строились на том, что мы учились овладевать Метагалактикой и её условиями – это курс Посвящённого, первый. Первые 16. Во. Всё хорошо.</w:t>
      </w:r>
    </w:p>
    <w:p w:rsidR="00C964D2" w:rsidRPr="00BB2C02" w:rsidRDefault="00C964D2" w:rsidP="00C964D2">
      <w:pPr>
        <w:ind w:firstLine="454"/>
      </w:pPr>
      <w:r w:rsidRPr="00BB2C02">
        <w:t>Позволите шутку? Насколько ваша голова реплицирована и чётко сонастроена с головой вышестоящего тела? Не в плане, что отдельно физическое, отдельно вышестоящее – они цельны между собой. Но насколько они связаны в проникновенности? И вот здесь интересный момент, который ударит вас по носу, вы научитесь мозговать мозговыми штурмами или осмыслениями своим вышестоящим телом, не просто давая ему задание: «Эй! А, ну, пойди-ка там, в библиотек</w:t>
      </w:r>
      <w:r w:rsidR="00EC6A00" w:rsidRPr="00BB2C02">
        <w:t>у</w:t>
      </w:r>
      <w:r w:rsidRPr="00BB2C02">
        <w:t xml:space="preserve"> и там что-то почитай. А потом мне ещё позволь не сделать это, физически не сложить эти условия, чтобы я это осознал». Это называется </w:t>
      </w:r>
      <w:r w:rsidRPr="00BB2C02">
        <w:rPr>
          <w:i/>
        </w:rPr>
        <w:t>попинание</w:t>
      </w:r>
      <w:r w:rsidRPr="00BB2C02">
        <w:t>. Не очень хорошее действие. А вот нужно так сложить, такую связку условий, чтобы через мозговой штурм вышестоящее тело – да, читает, да, осмысляет, да, узнаёт, – но вы с ним синтезированы, и то, что делает вышестоящее тело, делаете вы только синтез-физически. Сейчас вы то же самое делаете с Огнём управления и с владением Синтеза. Ещё чуть-чуть, и пойдём.</w:t>
      </w:r>
    </w:p>
    <w:p w:rsidR="00C964D2" w:rsidRPr="00BB2C02" w:rsidRDefault="00C964D2" w:rsidP="00C964D2">
      <w:pPr>
        <w:ind w:firstLine="454"/>
      </w:pPr>
      <w:r w:rsidRPr="00BB2C02">
        <w:lastRenderedPageBreak/>
        <w:t>Вот, чему сейчас вас Владыка учит? Тому, чтобы вы учились отдаваться стопроцентно. Вот в Синтезе, в любом его объёме: и в прохождении Синтеза, и в ведении Синтеза, в исполнении каких-то поручений, – процессу нужно отдаваться с полнотой и с головой. Вот, если хоть 10, 20, 5, 1 % остаётся «на всякий случай» как некая ниша, через которую можно будет убежать «в случае чего», полноценности исполнения не будет. Либо ты в этом, либо ты около. Вот это вот как раз и оно. Соответственно, мы с вами учимся, как бы подсвечивая такие моменты, чтобы вы и там, и здесь складывались в цельность действия.</w:t>
      </w:r>
    </w:p>
    <w:p w:rsidR="00C964D2" w:rsidRPr="00BB2C02" w:rsidRDefault="00C964D2" w:rsidP="00C964D2">
      <w:pPr>
        <w:ind w:firstLine="454"/>
      </w:pPr>
      <w:r w:rsidRPr="00BB2C02">
        <w:t>Ну, что? Условия сложились? Вот управления, хотя бы? Ну, вы задумались.</w:t>
      </w:r>
    </w:p>
    <w:p w:rsidR="0045078B" w:rsidRPr="00BB2C02" w:rsidRDefault="00C964D2" w:rsidP="00C964D2">
      <w:pPr>
        <w:ind w:firstLine="454"/>
      </w:pPr>
      <w:r w:rsidRPr="00BB2C02">
        <w:t xml:space="preserve">А теперь, либо с Аватарами Синтеза Кут Хуми Фаинь, либо с Изначально Вышестоящим Отцом устремляемся и переходим в зал Изначально Вышестоящего Отца ИВДИВО Октавы Бытия. Почему так сложно? Мы сначала думали, чтобы вы самостоятельно пошли. Аватар Синтеза Кут Хуми сказал: «Нет». Почему? Потому что «идти одному – каждый дурак сможет», вот так. А вот идти с Аватаром Синтеза к Изначально Вышестоящему Отцу или с Изначально Вышестоящим Отцом Изначально Вышестоящей Метагалактики, Высокой Цельной Метагалактики, Истинной Метагалактики к Изначально Вышестоящему Отцу ИВДИВО Октавы Бытия, вот здесь уже должна быть сноровка и далее по знаменитой детской песенке. Сноровка, то есть должен быть какой-то </w:t>
      </w:r>
      <w:r w:rsidRPr="00BB2C02">
        <w:rPr>
          <w:i/>
        </w:rPr>
        <w:t>опыт хождения</w:t>
      </w:r>
      <w:r w:rsidRPr="00BB2C02">
        <w:t xml:space="preserve">. А опыт хождения, как вы думаете, где нарабатывается? Вы абсолютно верно подумали – в Огне Жизни, в организации Психодинамики, где зафиксированы Экополисы. Где вы там, в Экополисах, двигаясь по среде, в атмосфере условий накапливаете возможность движения со 192-мя Аватарами, разрабатывая </w:t>
      </w:r>
      <w:r w:rsidRPr="00BB2C02">
        <w:rPr>
          <w:i/>
        </w:rPr>
        <w:t>общность Синтеза</w:t>
      </w:r>
      <w:r w:rsidRPr="00BB2C02">
        <w:t xml:space="preserve">, и с Изначально Вышестоящими Аватар-Ипостасями, разрабатываясь уже не общностью, а </w:t>
      </w:r>
      <w:r w:rsidRPr="00BB2C02">
        <w:rPr>
          <w:i/>
        </w:rPr>
        <w:t>цельностью Синтеза.</w:t>
      </w:r>
      <w:r w:rsidRPr="00BB2C02">
        <w:t xml:space="preserve"> И это даёт вам возможность мягко, плавно, гибко переходить в разные залы, в кабинеты и варьировать внутри сменой условий 4-х Метагалактик, входя в вершинное пиковое выражение, Октаву Бытия. Которой мы, понятно, только учимся. Неважно.</w:t>
      </w:r>
    </w:p>
    <w:p w:rsidR="00C964D2" w:rsidRPr="00BB2C02" w:rsidRDefault="00C964D2" w:rsidP="00C964D2">
      <w:pPr>
        <w:ind w:firstLine="454"/>
      </w:pPr>
      <w:r w:rsidRPr="00BB2C02">
        <w:t>Главное, вы сейчас это услышали, и у вас внутри будет, знаете, как «голос перестройки» внутренних условий. Вот, если вам не захочется из этого выходить, вот вы это нащупали. Вот условие – это нежелание покидать. Понятно, что всё конечн</w:t>
      </w:r>
      <w:r w:rsidRPr="00BB2C02">
        <w:rPr>
          <w:i/>
          <w:iCs/>
        </w:rPr>
        <w:t>о</w:t>
      </w:r>
      <w:r w:rsidRPr="00BB2C02">
        <w:t>. И мы, завершая какой-то определённый этап развития, переходим на следующий. И на следующем уже нет этих условий, нет синтеза и огня привычного – всё новое. Вы сейчас с этим сталкиваетесь. Но опыт, внутренняя функциональная телесность, даёт мне возможности или нам с вами, исполнить то, что вам предлагают.</w:t>
      </w:r>
    </w:p>
    <w:p w:rsidR="00C964D2" w:rsidRPr="00BB2C02" w:rsidRDefault="00C964D2" w:rsidP="00C964D2">
      <w:pPr>
        <w:ind w:firstLine="454"/>
      </w:pPr>
      <w:r w:rsidRPr="00BB2C02">
        <w:t>Перешли? Вот такими отвлечениями. Ну, вы встали? Единственное, что обращаем внимание на рост. А то такие шпингалеты там стоят, в ИВДИВО Октавы Бытия. Ну, мы же честные. Совесть-то как Часть работает. Если в предыдущей практике мы с Аватаром Синтеза Кут Хуми выходили в общем коллективном огне, и мы взращивались, то мы сейчас выходили</w:t>
      </w:r>
      <w:proofErr w:type="gramStart"/>
      <w:r w:rsidRPr="00BB2C02">
        <w:t>…</w:t>
      </w:r>
      <w:proofErr w:type="gramEnd"/>
      <w:r w:rsidRPr="00BB2C02">
        <w:t xml:space="preserve"> И вы сейчас стоите росточком-то… Что вы так смутились-то? Вы сейчас стоите росточком действия разработанностью огней тех Метагалактик, где вы дееспособны. Что вы так физически воспринимаете? Сейчас возожжётесь Синтезом Отца в ИВДИВО Октавы Бытия, это состояние сойдёт на внутреннее, и вы будете во внешнем, в восприятии Отца. Не теряйте это, вот, пока вы эту тонкость не нащупаете, вы должны быть неуклонны и внутренне не свергаемы с этого пути. Хорошо.</w:t>
      </w:r>
    </w:p>
    <w:p w:rsidR="00C964D2" w:rsidRPr="00BB2C02" w:rsidRDefault="00C964D2" w:rsidP="00C964D2">
      <w:pPr>
        <w:ind w:firstLine="454"/>
      </w:pPr>
      <w:r w:rsidRPr="00BB2C02">
        <w:t xml:space="preserve">А теперь, попробуйте настроиться на то, что внутри концентрация Аватара Синтеза Кут Хуми, внешне, в зале, вы пред Изначально Вышестоящим Отцом, и вы выстраиваете линию синтеза между вами и Изначально Вышестоящим Отцом синтез-физичностью действия, включаясь в динамику, – и сейчас слово, но оно правильное – в </w:t>
      </w:r>
      <w:r w:rsidRPr="00BB2C02">
        <w:rPr>
          <w:i/>
        </w:rPr>
        <w:t>дыхание</w:t>
      </w:r>
      <w:r w:rsidRPr="00BB2C02">
        <w:t xml:space="preserve"> этим синтезом. Нить по объёму разная, но в большинстве своём либо концентрируется на головной мозг, либо на основание шеи.</w:t>
      </w:r>
    </w:p>
    <w:p w:rsidR="0045078B" w:rsidRPr="00BB2C02" w:rsidRDefault="00C964D2" w:rsidP="00C964D2">
      <w:pPr>
        <w:ind w:firstLine="454"/>
      </w:pPr>
      <w:r w:rsidRPr="00BB2C02">
        <w:t>И синтезируемся теперь все вместе с Изначально Вышестоящим Отцом, и вот командным Синтезом входим в глубину поддержки концентрации на каждого из нас. Возожглись. Теперь попробуйте почувствовать, ну как бы не то, чтобы полегчало, а проще стало, знакомее, так скажем.</w:t>
      </w:r>
    </w:p>
    <w:p w:rsidR="00C964D2" w:rsidRPr="00BB2C02" w:rsidRDefault="00C964D2" w:rsidP="00C964D2">
      <w:pPr>
        <w:ind w:firstLine="454"/>
      </w:pPr>
      <w:r w:rsidRPr="00BB2C02">
        <w:t>И мы стяжаем Синтез Изначально Вышестоящего Отца ИВДИВО Октавы Бытия, стяжая субъектность синтеза, субъектность огня в субъектности действий и управлений Синтезом и Огнём. Вот, чтобы ваши действия были максимально субъектны.</w:t>
      </w:r>
    </w:p>
    <w:p w:rsidR="00C964D2" w:rsidRPr="00BB2C02" w:rsidRDefault="00C964D2" w:rsidP="00C964D2">
      <w:pPr>
        <w:ind w:firstLine="454"/>
      </w:pPr>
      <w:r w:rsidRPr="00BB2C02">
        <w:t>Сейчас минутку, насчёт объективности чуть-чуть попозже.</w:t>
      </w:r>
    </w:p>
    <w:p w:rsidR="00C964D2" w:rsidRPr="00BB2C02" w:rsidRDefault="00C964D2" w:rsidP="00C964D2">
      <w:pPr>
        <w:ind w:firstLine="454"/>
      </w:pPr>
      <w:r w:rsidRPr="00BB2C02">
        <w:lastRenderedPageBreak/>
        <w:t>И вот начинаем выстраивать в координации с Изначально Вышестоящим Отцом такую синтезную субъектность действия.</w:t>
      </w:r>
    </w:p>
    <w:p w:rsidR="0045078B" w:rsidRPr="00BB2C02" w:rsidRDefault="00C964D2" w:rsidP="00C964D2">
      <w:pPr>
        <w:ind w:firstLine="454"/>
      </w:pPr>
      <w:r w:rsidRPr="00BB2C02">
        <w:rPr>
          <w:color w:val="000000"/>
        </w:rPr>
        <w:t xml:space="preserve">Есть такое состояние: на разных Синтезах поднимался вопрос – </w:t>
      </w:r>
      <w:r w:rsidRPr="00BB2C02">
        <w:rPr>
          <w:bCs/>
          <w:iCs/>
          <w:color w:val="000000"/>
        </w:rPr>
        <w:t>центровка тела</w:t>
      </w:r>
      <w:r w:rsidRPr="00BB2C02">
        <w:rPr>
          <w:color w:val="000000"/>
        </w:rPr>
        <w:t xml:space="preserve">. Вот субъектность Дома, в действии </w:t>
      </w:r>
      <w:r w:rsidRPr="00BB2C02">
        <w:t>условиями Дома, всегда центрируется на центровку тела, она как бы сжимает вас, но только не тиски, а такие условия огня, и заставляет держаться какого-то курса выбранного, выбранных условий, выбранных целей. И вы уже не можете быть переключены на что-то другое, пока не исполните это условие. Вот центровка – она так работает.</w:t>
      </w:r>
    </w:p>
    <w:p w:rsidR="0045078B" w:rsidRPr="00BB2C02" w:rsidRDefault="00C964D2" w:rsidP="00C964D2">
      <w:pPr>
        <w:ind w:firstLine="454"/>
      </w:pPr>
      <w:r w:rsidRPr="00BB2C02">
        <w:t>Поэтому, если ваша привычка в жизни «фигаро там, фигаро тут» – мало работали с центровкой тела. Фигаро, не в смысле в поступках, больше действия в ментальных перебежках, перебежчики. Да-а, это очень сильно сказывается на условиях. Перебежчики. Когда у меня всё хорошо – я хорошо подумаю, когда у меня всё плохо – все виноваты, я плохо думаю. Это перебежчики. Это вот стабильности центровки нет, и поэтому – могу так, могу так. Понятно, что это динамика, но это влияет на репликационность, и значит вот этими вот состояниями идёт репликация на те состояния, которые не совсем положительны. А потом вы думаете, где же вы так испачкались, вроде, ни с кем не общались, ничего гадостного не читали, а просто подумали что-то не так, и это ввергло вас во что-то, что сложно.</w:t>
      </w:r>
    </w:p>
    <w:p w:rsidR="0045078B" w:rsidRPr="00BB2C02" w:rsidRDefault="00C964D2" w:rsidP="00C964D2">
      <w:pPr>
        <w:ind w:firstLine="454"/>
      </w:pPr>
      <w:r w:rsidRPr="00BB2C02">
        <w:t>Соответственно, на это реагирует внутренний мир, и вы потом подтягиваетесь не в Истинную Метагалактику, ну, в ИВДИВО Октавы Бытия мы только начали фиксироваться, а начинаете фиксироваться в тот объём 4-х Метагалактик, где более-менее вы можете освободиться от этих процессов. Кстати, вот освободиться от процессов…</w:t>
      </w:r>
    </w:p>
    <w:p w:rsidR="0045078B" w:rsidRPr="00BB2C02" w:rsidRDefault="00C964D2" w:rsidP="00C964D2">
      <w:pPr>
        <w:ind w:firstLine="454"/>
      </w:pPr>
      <w:r w:rsidRPr="00BB2C02">
        <w:t>А, знаете, какое качество и какую особенность преодолевает Осмысленность? Осмысленность переформатирует негативное чувство, которое называется «гнев». Когда вы гневаетесь и в гневливом состоянии, в этих сложных мыслях, у вас как раз внутри рушится то, что вы выстраивали синтезом и огнём долгое время. И вот именно Осмысленность, как такая щётка, которая вычищает внутренний мир, хорошо помогает выходить из гнева, потому что гнев внутри разъедает состояние физичности, на негативные чувства выводит. И кстати, очень созвучно с таким явлением, как злость, то есть гневаться, это внутренне злиться. И, соответственно, злость</w:t>
      </w:r>
      <w:r w:rsidR="00EC6A00" w:rsidRPr="00BB2C02">
        <w:t xml:space="preserve"> </w:t>
      </w:r>
      <w:r w:rsidRPr="00BB2C02">
        <w:t>внутри начинает съедать все эти состояния. А потом вот, поотслеживайте себя, даже, когда вы гневаетесь на самого себя, вопрос тогда в степени вашей пробуждённости, чтобы не заострять внимание на минусах, а пробудиться в этом минусе, чтобы пойти в плюс или во что-то положительное в осмыслении. Понимаете?</w:t>
      </w:r>
    </w:p>
    <w:p w:rsidR="00C964D2" w:rsidRPr="00BB2C02" w:rsidRDefault="00C964D2" w:rsidP="00C964D2">
      <w:pPr>
        <w:ind w:firstLine="454"/>
      </w:pPr>
      <w:r w:rsidRPr="00BB2C02">
        <w:t>То есть, вопрос, под каким соусом, каким фокусом, вы видите жизнь, ваши действия, служение, организацию, ваш спектральный анализ Синтеза какой? Если «эта песня хороша, начинай с начала», и как бы высоко вы ни шли, условия вас вводят, опять же в то же самое, физически, пойдёт состояние колеса. Где мы сталкивались с колесом? Когда мы его давно</w:t>
      </w:r>
      <w:r w:rsidR="00EC6A00" w:rsidRPr="00BB2C02">
        <w:t xml:space="preserve"> </w:t>
      </w:r>
      <w:r w:rsidRPr="00BB2C02">
        <w:t>закончили, как вот явление Сансары. То есть ушло это действие. То есть наши внутренние заряженные действия Синтезом и Огнём должны выводить нас на следующие ступени. Но для начала внутри мы должны научиться овладевать условиями Синтеза.</w:t>
      </w:r>
    </w:p>
    <w:p w:rsidR="00C964D2" w:rsidRPr="00BB2C02" w:rsidRDefault="00C964D2" w:rsidP="00C964D2">
      <w:pPr>
        <w:ind w:firstLine="454"/>
      </w:pPr>
      <w:r w:rsidRPr="00BB2C02">
        <w:t>Вот немножко так опять лекция включилась, чтобы вы уложили для себя какие-то позиции. Может быть, они не совсем приятные, но вы сделаете себе потом сами приятный момент. Хорошо.</w:t>
      </w:r>
    </w:p>
    <w:p w:rsidR="00C964D2" w:rsidRPr="00BB2C02" w:rsidRDefault="00C964D2" w:rsidP="00C964D2">
      <w:pPr>
        <w:ind w:firstLine="454"/>
      </w:pPr>
      <w:r w:rsidRPr="00BB2C02">
        <w:t>Мы зафиксировались у Изначально Вышестоящего Отца и синтезируясь с Хум Изначально Вышестоящего Отца, стяжаем прямое выражение Синтеза Изначально Вышестоящего Отца, прося преобразить каждого из нас и синтез нас, завершив любые процессы вышесказанных условий, если в тех или иных принципиальных действиях есть наши недоработки, как качественные, так и количественные, в условиях Синтеза и Огня.</w:t>
      </w:r>
    </w:p>
    <w:p w:rsidR="0045078B" w:rsidRPr="00BB2C02" w:rsidRDefault="00C964D2" w:rsidP="00C964D2">
      <w:pPr>
        <w:ind w:firstLine="454"/>
      </w:pPr>
      <w:r w:rsidRPr="00BB2C02">
        <w:t>И возжигаясь Изначально Вышестоящим Отцом, синтезируемся с Хум Изначально Вышестоящего Отца и стяжаем у Изначально Вышестоящего Отца, прося преобразить каждого из нас и синтез нас на пять 37-х видов Синтеза Метагалактики</w:t>
      </w:r>
      <w:r w:rsidR="00E9019B" w:rsidRPr="00BB2C02">
        <w:t xml:space="preserve"> ФА,</w:t>
      </w:r>
      <w:r w:rsidRPr="00BB2C02">
        <w:t xml:space="preserve"> Изначально Вышестоящей Метагалактики, Высокой Цельной Метагалактики, Истинной Метагалактики и ИВДИВО Октавы Бытия видами Синтеза, включая концентрацию огнематерии пяти видов организации 37-го Синтеза в каждом из нас. Возжигаясь, расширяясь, усваивая, преображаемся, меняя процессуальность действия в условиях каждым из нас.</w:t>
      </w:r>
    </w:p>
    <w:p w:rsidR="0045078B" w:rsidRPr="00BB2C02" w:rsidRDefault="00C964D2" w:rsidP="00C964D2">
      <w:pPr>
        <w:ind w:firstLine="454"/>
      </w:pPr>
      <w:r w:rsidRPr="00BB2C02">
        <w:lastRenderedPageBreak/>
        <w:t>Возжигаемся однородностью пятеричной организации 37-го Синтеза в каждом из нас, синтезируемся с Хум Изначально Вышестоящего Отца и просим преобразить каждого из нас и синтез нас, преображаясь на 37-ричность Синтеза действия во внутренней организации синтезматерии 37-ю Синтезами высоких цельных реальностей Метагалактики</w:t>
      </w:r>
      <w:r w:rsidR="00E9019B" w:rsidRPr="00BB2C02">
        <w:t xml:space="preserve"> ФА.</w:t>
      </w:r>
      <w:r w:rsidRPr="00BB2C02">
        <w:t xml:space="preserve"> Прося преобразить каждого из нас и синтез нас на действие 37-ю Синтезами высоких цельностей Изначально Вышестоящей Метагалактики в каждом из нас и в синтезе нас.</w:t>
      </w:r>
    </w:p>
    <w:p w:rsidR="00C964D2" w:rsidRPr="00BB2C02" w:rsidRDefault="00C964D2" w:rsidP="00C964D2">
      <w:pPr>
        <w:ind w:firstLine="454"/>
      </w:pPr>
      <w:r w:rsidRPr="00BB2C02">
        <w:t>Синтезируемся с Хум Изначально Вышестоящего Отца и просим преобразить на действие 37-ричным Синтезом изначально вышестоящих цельностей Высокой Цельной Метагалактики каждым из нас и синтезом нас. И синтезируемся с Хум Изначально Вышестоящего Отца, просим преобразить каждого из нас и синтез нас на действие в стяжании 37-ричным Синтезом иерархических цельностей Истинной Метагалактики. И, возжигаясь Синтезом, преображаемся, стяжаем и просим преобразить каждого из нас и синтез нас на 37-ричность действия Синтезом ИВДИВО-цельности Октавы Бытия. Возжигаемся.</w:t>
      </w:r>
    </w:p>
    <w:p w:rsidR="00C964D2" w:rsidRPr="00BB2C02" w:rsidRDefault="00C964D2" w:rsidP="00C964D2">
      <w:pPr>
        <w:ind w:firstLine="454"/>
      </w:pPr>
      <w:r w:rsidRPr="00BB2C02">
        <w:t xml:space="preserve">Синтезируемся с Хум Изначально Вышестоящего Отца и стяжаем явление четырёх эталонных частей Человека Изначально Вышестоящего Отца в каждом из нас, стяжаем явление ИВДИВО-иерархической аксиомы, возжигаемся. Стяжаем Стратическое метагалактическое тело, возжигаемся, активируемся им. Стяжаем часть Осмысленность, возжигаясь и активируясь ею. И стяжаем явление Учителя ИВДИВО Октавы Бытия, возжигаясь четверичной эталонностью частей в каждом из нас, вспыхиваем. И в синтезе данных эталонных частей возжигаемся пятью видами или ракурсами Синтеза, стяжёнными ранее, 37-м порядком </w:t>
      </w:r>
      <w:r w:rsidRPr="00BB2C02">
        <w:rPr>
          <w:i/>
        </w:rPr>
        <w:t>ричности</w:t>
      </w:r>
      <w:r w:rsidRPr="00BB2C02">
        <w:t xml:space="preserve"> Синтеза, возжигаясь 20-рицей Синтеза Изначально Вышестоящего Отца в каждом из нас.</w:t>
      </w:r>
    </w:p>
    <w:p w:rsidR="00C964D2" w:rsidRPr="00BB2C02" w:rsidRDefault="00C964D2" w:rsidP="00C964D2">
      <w:pPr>
        <w:ind w:firstLine="454"/>
      </w:pPr>
      <w:r w:rsidRPr="00BB2C02">
        <w:t>И, преображаясь этим, мы уплотняемся в форме пред Изначально Вышестоящим Отцом, развёртываем ИВДИВО каждого вокруг нас, возжигаясь комфортной средой акклиматизации в температурном режиме комфорта в зале перед Изначально Вышестоящим Отцом, вот и по вере дано будет вам. И вот в эту комфортную среду температурного режима внутренних условий развёртываем вокруг нас физически 37-ричностью Синтеза, и гармонизируем баланс в теле, адаптируя и начиная вырабатывать во внутреннем мире комфортные условия для присутствия в данном зале. Вот попробуйте не зависеть от внешней жары, а настроиться на внутреннюю биологию ИВДИВО, где вы внутренней сферой Дома или внешней сами строите комфортную среду: по температуре, по степени давления, по степени влажности, по ещё каким-то параметрам, которые для вас важны. Такая регуляторность внутренних процессов включается, но это нужно практиковать.</w:t>
      </w:r>
    </w:p>
    <w:p w:rsidR="00C964D2" w:rsidRPr="00BB2C02" w:rsidRDefault="00C964D2" w:rsidP="00C964D2">
      <w:pPr>
        <w:ind w:firstLine="454"/>
      </w:pPr>
      <w:r w:rsidRPr="00BB2C02">
        <w:t>Настроились. И далее, синтезируемся с Хум Изначально Вышестоящего Отца и стяжаем количественный Синтез, по количеству Ядер Синтеза каждого из нас. В принципе, максимум 97 Ядер Синтеза, вот по количеству у кого сколько есть. Опять же либо чёткая цифра, либо приблизительное количество Синтезов. И, синтезируясь с Хум Изначально Вышестоящего Отца, просим Отца преобразить каждого из нас и синтез нас и Ядра Синтеза в каждом по количественному объёму на явление пяти видов реализации, от соответствующего количества ивдиво-цельностей, ну, допустим, 37-ричности, если больше Ядер Синтеза нет, или там 65-ричности Ядер Синтеза, если это максимум, каждым из нас и синтезом нас в количестве ивдиво-цельностей, иерархических цельностей, изначально вышестоящих цельностей, высоких цельностей и высоких цельных реальностей здесь и сейчас каждым из нас.</w:t>
      </w:r>
    </w:p>
    <w:p w:rsidR="00C964D2" w:rsidRPr="00BB2C02" w:rsidRDefault="00C964D2" w:rsidP="00C964D2">
      <w:pPr>
        <w:ind w:firstLine="454"/>
      </w:pPr>
      <w:r w:rsidRPr="00BB2C02">
        <w:t>Вот мы сейчас это проговорили, но в условиях пошло включение пахтания условий пяти действий в материи синтезом и огнём. И, возжигаясь, вот фактически вызвали и продолжаем вызывать возожжённым количественным явлением синтеза по количеству Ядер Синтеза. Ещё раз, ивдиво-цельности, иерархические цельности, изначально вышестоящие цельности, высокие цельности, высокие цельные реальности, и, прямо вот, пробуйте включить воочию процессуальность управления воспитания себя в этом, чтобы зафиксировать телесность концентрации на эти условия внутренне в зале.</w:t>
      </w:r>
    </w:p>
    <w:p w:rsidR="0045078B" w:rsidRPr="00BB2C02" w:rsidRDefault="00C964D2" w:rsidP="00C964D2">
      <w:pPr>
        <w:ind w:firstLine="454"/>
      </w:pPr>
      <w:r w:rsidRPr="00BB2C02">
        <w:t>И стяжаем у Изначально Вышестоящего Отца в каждое Ядро Синтеза пятеричную концентрацию архетипов материи, до явления пяти видов материи эталонных 256-ричных частей, концентрируя 256-ти эталонное явление частей Метагалактики</w:t>
      </w:r>
      <w:r w:rsidR="00E9019B" w:rsidRPr="00BB2C02">
        <w:t xml:space="preserve"> ФА,</w:t>
      </w:r>
      <w:r w:rsidRPr="00BB2C02">
        <w:t xml:space="preserve"> концентрируя 256-ти эталонное явление частей Изначально Вышестоящей Метагалактики, концентрируя 256-ти эталонное явление </w:t>
      </w:r>
      <w:r w:rsidRPr="00BB2C02">
        <w:lastRenderedPageBreak/>
        <w:t>частей Высокой Цельной Метагалактики, концентрируя 256-ти эталонное явление Истинной Метагалактики, и, концентрируя 256-ти эталонное явление в ИВДИВО Октавы Бытия частей в каждом из нас.</w:t>
      </w:r>
    </w:p>
    <w:p w:rsidR="00C964D2" w:rsidRPr="00BB2C02" w:rsidRDefault="00C964D2" w:rsidP="00C964D2">
      <w:pPr>
        <w:ind w:firstLine="454"/>
      </w:pPr>
      <w:r w:rsidRPr="00BB2C02">
        <w:t>И преображаясь, расширяемся внутренним миром на эталонность пяти видов действия Синтеза Изначально Вышестоящего Отца, действующего в каждом из нас, в синтезе являемых ядер Синтеза нами. И стяжаем новое явление ядер Синтеза в каждом из нас и в синтезе нас действенными процессами ядер Синтеза Изначально Вышестоящего Отца. И реплицируем, образовывая и образуясь, слаженность, действенности, продуктивности, нелинейности ядер Синтеза в каждом, возжигаясь количеством синтеза по количеству ядер Синтеза Изначально Вышестоящего Отца в каждом из нас, преображаясь ими. И возжигаем действия в ядрах Синтеза, Синтеза и Огня Изначально Вышестоящего Отца, преображаясь каждым.</w:t>
      </w:r>
    </w:p>
    <w:p w:rsidR="00C964D2" w:rsidRPr="00BB2C02" w:rsidRDefault="00C964D2" w:rsidP="00C964D2">
      <w:pPr>
        <w:ind w:firstLine="454"/>
      </w:pPr>
      <w:r w:rsidRPr="00BB2C02">
        <w:t>Вот внутренне сфокусируйтесь на действия в ядрах Синтеза Синтезом Отца. Можете выстроить так взглядом вертикаль ядер Синтеза в теле, и просто так, с какой-то последовательностью пройтись переходом или перекатом синтеза из ядра к ядру Синтеза, динамикой синтеза, вызывая, распаковонность, обновления ядра Синтеза на количественное явление пяти организаций архетипов материи. Вот всё, что мы делали до этого. И вспоминайте или осуществляйте деятельность: центральное ядро Синтеза 32 ядрышка. Значит, они тоже должны быть сфокусированы, обновлены. Это такой ваш внутренний процесс с Отцом, когда вы не ожидаете следующего действия, а насколько это возможно, вот динамикой внутреннего синтеза перех</w:t>
      </w:r>
      <w:r w:rsidRPr="00BB2C02">
        <w:rPr>
          <w:i/>
        </w:rPr>
        <w:t>о</w:t>
      </w:r>
      <w:r w:rsidRPr="00BB2C02">
        <w:t>дите в концентрацию, вплоть до вершинного ядра Синтеза, ну, и соответственно, организуетесь на это. И обязательно концентрируетесь на преображение, фиксируя вершинные тенденции обновления условий действующих ядер Синтеза.</w:t>
      </w:r>
    </w:p>
    <w:p w:rsidR="0045078B" w:rsidRPr="00BB2C02" w:rsidRDefault="00C964D2" w:rsidP="00C964D2">
      <w:pPr>
        <w:ind w:firstLine="454"/>
      </w:pPr>
      <w:r w:rsidRPr="00BB2C02">
        <w:t>Вот аксиоматика Воли, она как раз и строится последовательностью и действия развитости Ядер Синтеза. Мы можем с вами знать вышколенность синтеза д</w:t>
      </w:r>
      <w:r w:rsidRPr="00BB2C02">
        <w:rPr>
          <w:i/>
        </w:rPr>
        <w:t>о</w:t>
      </w:r>
      <w:r w:rsidRPr="00BB2C02">
        <w:t xml:space="preserve">нельзя, овладеть какими-то стандартами, распоряжениями, вплоть до каких-то энциклопедических синтезных знаний, вплоть до строчки, до страницы, до абзаца, но, чтобы это не было выпендриванием, а было реальным действием, нужно, чтобы этим действовал ещё ваш внутренний мир, в данном объёме пяти архетипами материи, да ещё и </w:t>
      </w:r>
      <w:r w:rsidRPr="00BB2C02">
        <w:rPr>
          <w:i/>
        </w:rPr>
        <w:t>ричностью</w:t>
      </w:r>
      <w:r w:rsidRPr="00BB2C02">
        <w:t xml:space="preserve"> синтеза, ядрами Синтеза.</w:t>
      </w:r>
    </w:p>
    <w:p w:rsidR="00C964D2" w:rsidRPr="00BB2C02" w:rsidRDefault="00C964D2" w:rsidP="00C964D2">
      <w:pPr>
        <w:ind w:firstLine="454"/>
      </w:pPr>
      <w:bookmarkStart w:id="16" w:name="__DdeLink__1628_328645154"/>
      <w:r w:rsidRPr="00BB2C02">
        <w:t>Вот тогда это будет управление синтезом, не языком, в усилении самой сильной мышцы в теле, а ядрами Синтеза, которые тоже должны быть сильны. И которые первые концентрируют условия, которые вы просите либо от Отца, либо от Аватаров Синтеза. Вот ядра Синтеза фиксируют условия. Нераспакованные ядра Синтеза – неразработанные условия, которые стяжаем, они могут быть такими же неразработанными и нераспакованными. Поэтому, упрекать, чаятс</w:t>
      </w:r>
      <w:bookmarkEnd w:id="16"/>
      <w:r w:rsidRPr="00BB2C02">
        <w:t>я непонятно почему, – только в недоорганизованности действия ядрами Синтеза.</w:t>
      </w:r>
    </w:p>
    <w:p w:rsidR="00C964D2" w:rsidRPr="00BB2C02" w:rsidRDefault="00C964D2" w:rsidP="00C964D2">
      <w:pPr>
        <w:ind w:firstLine="454"/>
      </w:pPr>
      <w:r w:rsidRPr="00BB2C02">
        <w:t>И, возжигаясь этим, мы входим в преображение по-максимуму в 97-ричность действия ядер Синтеза Изначально Вышестоящего Отца, концентрируясь, напитываемся, каждым из нас и синтезом нас, и, возжигаясь, преображаясь.</w:t>
      </w:r>
    </w:p>
    <w:p w:rsidR="00C964D2" w:rsidRPr="00BB2C02" w:rsidRDefault="00C964D2" w:rsidP="00C964D2">
      <w:pPr>
        <w:ind w:firstLine="454"/>
      </w:pPr>
      <w:r w:rsidRPr="00BB2C02">
        <w:t>Благодарим Изначально Вышестоящего Отца, благодарим Аватаров Синтеза Кут Хуми Фаинь синтеза четырёх Метагалактик ИВДИВО Октавы Бытия, Изначального Отца четырёх Метагалактик и Изначально Вышестоящего Отца ИВДИВО Октавы Бытия.</w:t>
      </w:r>
    </w:p>
    <w:p w:rsidR="00C964D2" w:rsidRPr="00BB2C02" w:rsidRDefault="00C964D2" w:rsidP="00C964D2">
      <w:pPr>
        <w:ind w:firstLine="454"/>
      </w:pPr>
      <w:r w:rsidRPr="00BB2C02">
        <w:t>Возвращаемся синтез-физически, концентрируем действие синтез-творением в ядрах Синтеза 37-ричности и качественно-количественного преображения Синтеза в каждом из нас. Возвращаемся в форме Учителя Синтеза.</w:t>
      </w:r>
    </w:p>
    <w:p w:rsidR="00C964D2" w:rsidRPr="00BB2C02" w:rsidRDefault="00C964D2" w:rsidP="00C964D2">
      <w:pPr>
        <w:ind w:firstLine="454"/>
      </w:pPr>
      <w:r w:rsidRPr="00BB2C02">
        <w:t>Эманируем процессуальность действия условиями ИВДИВО, наработанными, стяжёнными и сфокусированными в Изначально Вышестоящий Дом Изначально Вышестоящего Отца, овладевая управлением и мастерством владения условиями. Далее, эманируем в Изначально Вышестоящий Дом Изначально Вышестоящего Отца Санкт-Петербург, в ИВДИВО Ладогу и в Изначально Вышестоящий Дом каждого из нас.</w:t>
      </w:r>
    </w:p>
    <w:p w:rsidR="00C964D2" w:rsidRPr="00BB2C02" w:rsidRDefault="00C964D2" w:rsidP="00C964D2">
      <w:pPr>
        <w:ind w:firstLine="454"/>
      </w:pPr>
      <w:r w:rsidRPr="00BB2C02">
        <w:t>И, возжигаясь выполненными условиями, вспыхиваем ответными действиями Синтеза из ИВДИВО, из ИВДИВО двух подразделений Санкт-Петербург и Ладога, и ответные условия ИВДИВО каждого. И, возжигаясь этой пресыщенностью, выходим из практики, концентрируя в позвоночнике действия частями эталонными и ядрами Синтеза эталонными.</w:t>
      </w:r>
    </w:p>
    <w:p w:rsidR="00C964D2" w:rsidRPr="00BB2C02" w:rsidRDefault="00C964D2" w:rsidP="00C964D2">
      <w:pPr>
        <w:ind w:firstLine="454"/>
      </w:pPr>
      <w:r w:rsidRPr="00BB2C02">
        <w:t>И выходим из практики. Аминь.</w:t>
      </w:r>
    </w:p>
    <w:p w:rsidR="00C964D2" w:rsidRPr="00BB2C02" w:rsidRDefault="00C964D2" w:rsidP="00C964D2">
      <w:pPr>
        <w:ind w:firstLine="454"/>
      </w:pPr>
    </w:p>
    <w:p w:rsidR="0045078B" w:rsidRPr="00BB2C02" w:rsidRDefault="00C964D2" w:rsidP="00C964D2">
      <w:pPr>
        <w:ind w:firstLine="454"/>
      </w:pPr>
      <w:r w:rsidRPr="00BB2C02">
        <w:t>Один момент, который мы должны увидеть.</w:t>
      </w:r>
    </w:p>
    <w:p w:rsidR="0045078B" w:rsidRPr="00BB2C02" w:rsidRDefault="00C964D2" w:rsidP="00C964D2">
      <w:pPr>
        <w:ind w:firstLine="454"/>
      </w:pPr>
      <w:r w:rsidRPr="00BB2C02">
        <w:rPr>
          <w:i/>
        </w:rPr>
        <w:t>(Обращение к служащему)</w:t>
      </w:r>
      <w:r w:rsidRPr="00BB2C02">
        <w:t xml:space="preserve"> Да, обязательно, по-другому невозможно. Иначе будет перерыв, никто не успеет. Логика, полной диалектикой, отрицание отрицания, да?</w:t>
      </w:r>
    </w:p>
    <w:p w:rsidR="0045078B" w:rsidRPr="00BB2C02" w:rsidRDefault="00C964D2" w:rsidP="00C964D2">
      <w:pPr>
        <w:ind w:firstLine="454"/>
      </w:pPr>
      <w:r w:rsidRPr="00BB2C02">
        <w:t>Так вот, вы должны увидеть такой момент, что ядра Синтеза, которые мы стяжали на Синтезе или стяжаем на Синтезе, это момент того, что ядра Синтеза офизичиваются, и как раз могут иметь возможность, или имеют возможность, концентрировать собою Синтез всех пяти архетипов материи. Те ядра Синтеза, которые концентрируются по Метагалактике</w:t>
      </w:r>
      <w:r w:rsidR="00E9019B" w:rsidRPr="00BB2C02">
        <w:t xml:space="preserve"> ФА </w:t>
      </w:r>
      <w:r w:rsidRPr="00BB2C02">
        <w:t>и вплоть до ИВДИВО Октавы Бытия, они больше огне- и синтез- организованы, так скажем, ну, или творимы материально, материализованы, и важно значение не разработанности ядер Синтеза, который есть там, в тех организациях материи. Важна разработанность Синтеза и ядер Синтеза физически, которая есть у вас. Поэтому, чем больше вы будете фиксировать условия ядрами Синтеза, а в ядрах Синтеза записаны эталоны, записаны организации, записаны Синтезы и Огни, тем больше вот то, что мы в процессе практики поясняли, дееспособность условиями будет не огульная, будет не так, что на браваду сделана, а будет реально осуществлённая, понимаете? Вот тогда включится управление, и там не надо ждать завтрашнего дня, нужно начинать уже с сегодняшних условий, которые вы собою концентрируете ядрами Синтеза. То есть Мощь, могущественность и внутренняя иерархичность, как раз складывается с этими условиями.</w:t>
      </w:r>
    </w:p>
    <w:p w:rsidR="00C964D2" w:rsidRPr="00BB2C02" w:rsidRDefault="00C964D2" w:rsidP="00C964D2">
      <w:pPr>
        <w:ind w:firstLine="454"/>
      </w:pPr>
      <w:r w:rsidRPr="00BB2C02">
        <w:t>Собственно, на этом всё. Сейчас будет перерыв. Сейчас пять часов. Значит, полчаса перерыв, чтобы вы внутренне отдыхали и не опустошались, а внутренне разрабатывались на перерыве, но во внутренней свободе Синтеза. Спасибо большое, полчаса перерыв.</w:t>
      </w:r>
    </w:p>
    <w:p w:rsidR="00C964D2" w:rsidRPr="00BB2C02" w:rsidRDefault="00C964D2" w:rsidP="00C964D2">
      <w:pPr>
        <w:ind w:firstLine="454"/>
      </w:pPr>
      <w:r w:rsidRPr="00BB2C02">
        <w:br w:type="page"/>
      </w:r>
    </w:p>
    <w:p w:rsidR="00C964D2" w:rsidRPr="00BB2C02" w:rsidRDefault="00C964D2" w:rsidP="00BB2C02">
      <w:pPr>
        <w:pStyle w:val="0"/>
      </w:pPr>
      <w:bookmarkStart w:id="17" w:name="_Toc58946032"/>
      <w:r w:rsidRPr="00BB2C02">
        <w:lastRenderedPageBreak/>
        <w:t>1 день 2 часть</w:t>
      </w:r>
      <w:bookmarkEnd w:id="17"/>
    </w:p>
    <w:p w:rsidR="00C964D2" w:rsidRPr="00BB2C02" w:rsidRDefault="00C964D2" w:rsidP="00BB2C02">
      <w:pPr>
        <w:pStyle w:val="12"/>
      </w:pPr>
      <w:bookmarkStart w:id="18" w:name="_Toc58946033"/>
      <w:r w:rsidRPr="00BB2C02">
        <w:t>Два направляющих фактора – почему мы не хотим делать.</w:t>
      </w:r>
      <w:bookmarkEnd w:id="18"/>
    </w:p>
    <w:p w:rsidR="00C964D2" w:rsidRPr="00BB2C02" w:rsidRDefault="00C964D2" w:rsidP="00C964D2">
      <w:pPr>
        <w:ind w:firstLine="454"/>
      </w:pPr>
      <w:r w:rsidRPr="00BB2C02">
        <w:t>Ну что, начнём?</w:t>
      </w:r>
    </w:p>
    <w:p w:rsidR="00C964D2" w:rsidRPr="00BB2C02" w:rsidRDefault="00C964D2" w:rsidP="00C964D2">
      <w:pPr>
        <w:ind w:firstLine="454"/>
        <w:rPr>
          <w:i/>
        </w:rPr>
      </w:pPr>
      <w:r w:rsidRPr="00BB2C02">
        <w:rPr>
          <w:i/>
        </w:rPr>
        <w:t>Из зала: – Продолжаем.</w:t>
      </w:r>
    </w:p>
    <w:p w:rsidR="00C964D2" w:rsidRPr="00BB2C02" w:rsidRDefault="00C964D2" w:rsidP="00C964D2">
      <w:pPr>
        <w:ind w:firstLine="454"/>
      </w:pPr>
      <w:r w:rsidRPr="00BB2C02">
        <w:t>Мы сейчас с вами должны увидеть очень интересную такую вещь, она касается вашей применённости и разработанности, нелинейная, но в тоже время отвечает на многие вопросы. Мы иногда сталкиваемся с такой типологией поведения вот внутренне, когда мы чего-то не хотим делать, нет ни желания, ни возможности, вот просто не хотим делать. Здесь нужно увидеть таких два направляющих фактора.</w:t>
      </w:r>
    </w:p>
    <w:p w:rsidR="00C964D2" w:rsidRPr="00BB2C02" w:rsidRDefault="00C964D2" w:rsidP="00C964D2">
      <w:pPr>
        <w:ind w:firstLine="454"/>
      </w:pPr>
      <w:r w:rsidRPr="00BB2C02">
        <w:t>Первый. Что зачастую мы не любим делать что-то или применяться в чём-то, только тогда, когда в этом в чём-то мы профессионалы, то есть то, что мы умеем делать хорошо. Я говорю о том, что взгляд будет не традиционный, взгляд будет не стандартный.</w:t>
      </w:r>
    </w:p>
    <w:p w:rsidR="00C964D2" w:rsidRPr="00BB2C02" w:rsidRDefault="00C964D2" w:rsidP="00C964D2">
      <w:pPr>
        <w:ind w:firstLine="454"/>
      </w:pPr>
      <w:r w:rsidRPr="00BB2C02">
        <w:rPr>
          <w:i/>
        </w:rPr>
        <w:t>Из зала: – Неинтересно будет</w:t>
      </w:r>
      <w:r w:rsidRPr="00BB2C02">
        <w:t>.</w:t>
      </w:r>
    </w:p>
    <w:p w:rsidR="0045078B" w:rsidRPr="00BB2C02" w:rsidRDefault="00C964D2" w:rsidP="00C964D2">
      <w:pPr>
        <w:ind w:firstLine="454"/>
      </w:pPr>
      <w:r w:rsidRPr="00BB2C02">
        <w:t>Да! Значит, ты уже отработался, как профессионал, ты применился и, соответственно, ты не возвращаешься по второму кругу. В принципе так работают, грубо говоря, кризис-менеджеры или люди, которые не могут долго быть в каком-то месте. Они пришли, сделали своё дело, отработали, они потом к этому уже не возвращаются. Вот собственно, мы с вами можем с этим сталкиваться во внутреннем мире, в разработанности.</w:t>
      </w:r>
    </w:p>
    <w:p w:rsidR="00C964D2" w:rsidRPr="00BB2C02" w:rsidRDefault="00C964D2" w:rsidP="00C964D2">
      <w:pPr>
        <w:ind w:firstLine="454"/>
      </w:pPr>
      <w:r w:rsidRPr="00BB2C02">
        <w:t>Но при этом, здесь вот такая корреляция интересная может быть, что мы, может быть, чего-то не любим или не хотим к чему-то возвращаться в действии, но мы не видим этого момента, что вот это, к чему мы не хотим приходить, может быть итогом опыта далёкого глубокого прошлого. Записей Духа. И мы не хотим к этому приходить вновь, потому что уже наш Дух этим овладел. Ну, например, вы были волевым чрезмерно-избыточно, были там качественным управленцем или там ведущим эффективным. И вы владеете этим, и входить вам в какие-то объёмы Воли уже, даже как-то и не хочется, у вас внутри это вызывает дискомфорт. Почему?</w:t>
      </w:r>
    </w:p>
    <w:p w:rsidR="00C964D2" w:rsidRPr="00BB2C02" w:rsidRDefault="00C964D2" w:rsidP="00C964D2">
      <w:pPr>
        <w:ind w:firstLine="454"/>
      </w:pPr>
      <w:r w:rsidRPr="00BB2C02">
        <w:t>Потому что эти внутренние виды мастерства владения Волей понимают, что если они вступят в новые условия организации Воли по новому выражению, уже Отцом в новую эпоху, этому стандарту Воли, которое вы накопили, придётся серьёзно перестраиваться. И соответственно, полностью перестраиваться, полностью обнуляться. Вот поэтому очень важно уметь научиться себя, ну, как сказать, регулировать свои внутренние процессы. Уметь обновляться и уметь качественно концентрироваться на то, как вы овладеваете своим внутренним и внешним. Вот мы об этом на каждом Синтезе по чуть-чуть, по каким-то маленьким фрагментикам, говорим. Почему?</w:t>
      </w:r>
    </w:p>
    <w:p w:rsidR="00C964D2" w:rsidRPr="00BB2C02" w:rsidRDefault="00C964D2" w:rsidP="00C964D2">
      <w:pPr>
        <w:ind w:firstLine="454"/>
      </w:pPr>
      <w:r w:rsidRPr="00BB2C02">
        <w:t>Потому что наша задача не просто вас целенаправленно заставить, вас, грубо говоря, заставляют или обучают Аватары Синтеза. Наша задача на Синтезе подсветить какие-то моменты, которые внутри животрепещущие, чтобы вы потом смогли их сами развить или наоборот, упустить, чтобы они и вы с этим состоянием – ноль, пружинное состояние, а потом раз, и резкое – взлёт или восхождения вверх. Вот такую степень координации мы должны увидеть.</w:t>
      </w:r>
    </w:p>
    <w:p w:rsidR="00C964D2" w:rsidRPr="00BB2C02" w:rsidRDefault="00C964D2" w:rsidP="00C964D2">
      <w:pPr>
        <w:ind w:firstLine="454"/>
      </w:pPr>
      <w:r w:rsidRPr="00BB2C02">
        <w:t>И второй вариант. Почему мы не хотим делать. Только потому, что мы понимаем, что, начав делать по-другому, мы уже никогда не будем такими, как прежде, когда мы это, либо не умели делать, либо не подходили к этому. Вот попробуйте переосмыслить и попроживать, что близко к вам? И на основании вот этой приблизительности, выйти и перестроиться внутренне. Соответственно, когда мы с вами сейчас разговаривали о внутреннем мире, мы сейчас пойдём его стяжать, понятно, что вы стяжали, но мы сейчас пойдём ракурсом Человечности и Осмысленности, мы должны увидеть, что во внутреннем мире очень важна динамика. Динамика не ту, которую вы делаете внешне, это динамика Жизни, а ту динамику, которую вы делаете внутренне Синтезом.</w:t>
      </w:r>
    </w:p>
    <w:p w:rsidR="00C964D2" w:rsidRPr="00BB2C02" w:rsidRDefault="00C964D2" w:rsidP="00C964D2">
      <w:pPr>
        <w:ind w:firstLine="454"/>
      </w:pPr>
      <w:r w:rsidRPr="00BB2C02">
        <w:t xml:space="preserve">Вот в ту самую ночную подготовку поставьте себе какую-то цель или задание, или какие-то внутренние общения с Аватарами Синтеза, чтобы ракурсом разных миров, 16-ти миров четырёх Метагалактик, у вас пошли, с точки зрения физического мира, четыре кардинально разные вектора физических решений тех или иных задач. То есть, вот мы можем осмыслять, но пока мы не будем это черпать из внутреннего мира 16-ричного выражения Изначально Вышестоящего Отца, вот мирового, нам будет сложно это применить. Поэтому мы должны понимать, что, если мы говорим </w:t>
      </w:r>
      <w:r w:rsidRPr="00BB2C02">
        <w:lastRenderedPageBreak/>
        <w:t>о Физике, то мы должны понимать, что мы должны в каком-то совершенстве владеть Физикой четырёх Метагалактик. И на основании этого владения всё, что связано с Огнём, Духом, Светом, Энергией и пошли дальше, вплоть до, хотя бы, Могущества, внутри у нас координируется с физичностью. Это Физика для нас, где осуществляется? Вот мы сейчас говорили с вами, вернее, не сейчас, а в первой части. В ИВДИВО Психодинамики в экополисах, через активацию жизни.</w:t>
      </w:r>
    </w:p>
    <w:p w:rsidR="00C964D2" w:rsidRPr="00BB2C02" w:rsidRDefault="00BB2C02" w:rsidP="00BB2C02">
      <w:pPr>
        <w:pStyle w:val="12"/>
      </w:pPr>
      <w:bookmarkStart w:id="19" w:name="_Toc58946034"/>
      <w:r>
        <w:t>Грамматика Отца</w:t>
      </w:r>
      <w:bookmarkEnd w:id="19"/>
    </w:p>
    <w:p w:rsidR="00C964D2" w:rsidRPr="00BB2C02" w:rsidRDefault="00C964D2" w:rsidP="00C964D2">
      <w:pPr>
        <w:ind w:firstLine="454"/>
      </w:pPr>
      <w:r w:rsidRPr="00BB2C02">
        <w:t>Вот, общество, когда оно начинает, так скажем, протухать? Когда качество жизни такое же. Мы вам приводили пример. Соответственно, мы должны понимать с вами, что мы организуемся общественной жизнью, но она для нас больше знакома ракурсом планетарных условий каких-то. Как только мы начинаем включаться в ИВДИВО, мы начинаем включаться в те виды материи, поэтому нам парадигмальный взгляд важен. И вот сама Основа Парадигмы, она заключается, как ни странно, в Грамматике Отца. Вот грамматичность профессионализма связывания каких-то идей, целей разными константами, разными фундаментальностями Отца, включает парадигмальность. И когда вы, как подразделение разрабатываете Человека то, что напитывает Человека, это некая внутренняя грамматичность Синтеза, грамматичность Волей. Грамматику не воспринимайте, как какой-то предмет образования в школе, как грамматику условий, а грамматику внутренних условий, не школьной программы.</w:t>
      </w:r>
    </w:p>
    <w:p w:rsidR="00C964D2" w:rsidRPr="00BB2C02" w:rsidRDefault="00C964D2" w:rsidP="00C964D2">
      <w:pPr>
        <w:ind w:firstLine="454"/>
      </w:pPr>
      <w:r w:rsidRPr="00BB2C02">
        <w:t>Соответственно, когда мы разрабатывались, вы приходите к тому, что парадигмальность составляет ваш внутренний мир и заставляет вас перестроиться. И вот мы не хотим, потому что Парадигмальный Синтез заставляет. Заставляет кого? Человека, через, что? Через внутреннюю Волю, если нет этой активации, мы начинаем отказываться и уходить. Но собственно, подумайте над этим, в общем-то, не особо много сказали, но есть как раз стимул, чтобы вы внутренне организовались. Ладно, мы сейчас с вами идём в практику, сразу же с координируемся в практике, подействуем. А потом, перед ночной подготовкой, выйдем на явление Человечности, как таковой и поработаем с Аватарами Синтеза Вильгельмом Екатериной. У вас вопросы какие-то есть, после первой части и после перерыва? Или вопросов нет, идём дальше. Хорошо.</w:t>
      </w:r>
    </w:p>
    <w:p w:rsidR="00C964D2" w:rsidRPr="00BB2C02" w:rsidRDefault="00C964D2" w:rsidP="00BB2C02">
      <w:pPr>
        <w:pStyle w:val="12"/>
      </w:pPr>
      <w:bookmarkStart w:id="20" w:name="_Toc58946035"/>
      <w:r w:rsidRPr="00BB2C02">
        <w:t>Практика-</w:t>
      </w:r>
      <w:r w:rsidR="00BB2C02">
        <w:t>Т</w:t>
      </w:r>
      <w:r w:rsidRPr="00BB2C02">
        <w:t>ренинг 3. Действия внутреннего мира с Аватарами Синтеза Кут Хуми Фаинь в каждом из нас на действие плюс 256-ти позиций ИВДИВО Октавы Бытия</w:t>
      </w:r>
      <w:bookmarkEnd w:id="20"/>
    </w:p>
    <w:p w:rsidR="00C964D2" w:rsidRPr="00BB2C02" w:rsidRDefault="00C964D2" w:rsidP="00C964D2">
      <w:pPr>
        <w:ind w:firstLine="454"/>
      </w:pPr>
      <w:r w:rsidRPr="00BB2C02">
        <w:t>Возжигаемся концентрацией Синтеза в каждом из нас.</w:t>
      </w:r>
    </w:p>
    <w:p w:rsidR="00C964D2" w:rsidRPr="00BB2C02" w:rsidRDefault="00C964D2" w:rsidP="00C964D2">
      <w:pPr>
        <w:ind w:firstLine="454"/>
      </w:pPr>
      <w:r w:rsidRPr="00BB2C02">
        <w:t>Пока вы возжигаетесь, замечание, но может быть оно будет полезно. Нужно уметь к миру, к миру или к мирам к 16-ти поворачиваться правильными условиями Дома, то есть быть открыты миру или мирам, в которые вы входите. Если мы говорим о синтезе четырёх физик, четырёхфизичности, значит, внутреннее условие Дома, вот вывертость, вот поворачиванием возможностей должны быть целенаправленны на четыре Физичности Изначально Вышестоящего Отца. Тогда внутренне у нас начинает преобладать физичность Изначально Вышестоящего Отца, потом тонкое выражение Изначально Вышестоящего Отца. И собственно, в экополисах формируется телесность с физическими последствиями действий. Вот последствиями, не как что-то такое негативное, что там потом после этого отследить можно, по итогам ваших действий, а как наоборот, некое такое состояние привязанности, которое фиксирует вас в действиях физических. Вот, может быть, само слово «привязанность» вас будет смущать, вы можете его поменять на любое доступное, которое вам будет комфортно.</w:t>
      </w:r>
    </w:p>
    <w:p w:rsidR="00C964D2" w:rsidRPr="00BB2C02" w:rsidRDefault="00C964D2" w:rsidP="00C964D2">
      <w:pPr>
        <w:ind w:firstLine="454"/>
      </w:pPr>
      <w:r w:rsidRPr="00BB2C02">
        <w:t>Но Будда же говорил: «Бойтесь привычек и привязок». На вопрос, а насколько вы и с кем вы соорганизованны, чтобы на момент взрастания быть сопряжёнными Физике? Вот, если вы скоординированы на четыре физики или на пять физик с Изначально Вышестоящими Аватарами, как раз вот поставленная задача ранее, что внутри Изначально Вышестоящий Отец помогает и способствует разработанности Аватарами Синтеза, решит этот вопрос или решит эту задачу. И соответственно Синтезу, другая динамика Синтеза пойдёт.</w:t>
      </w:r>
    </w:p>
    <w:p w:rsidR="00C964D2" w:rsidRPr="00BB2C02" w:rsidRDefault="00C964D2" w:rsidP="00C964D2">
      <w:pPr>
        <w:ind w:firstLine="454"/>
      </w:pPr>
      <w:r w:rsidRPr="00BB2C02">
        <w:t xml:space="preserve">Вот, когда вы сейчас возжигаетесь, попробуйте пофиксироваться и возжечься четырьмя, плюс пятой физичностью Изначально Вышестоящего Отца, как концентрацией огнематерии, синтезматерии и в теле, или в телах в множественности. И соответственно, возжечься условиями </w:t>
      </w:r>
      <w:r w:rsidRPr="00BB2C02">
        <w:lastRenderedPageBreak/>
        <w:t>физичной динамики Изначально Вышестоящего Отца внутри. Вот насколько вы Отцом действуете внутренне динамически.</w:t>
      </w:r>
    </w:p>
    <w:p w:rsidR="00C964D2" w:rsidRPr="00BB2C02" w:rsidRDefault="00C964D2" w:rsidP="00C964D2">
      <w:pPr>
        <w:ind w:firstLine="454"/>
      </w:pPr>
      <w:r w:rsidRPr="00BB2C02">
        <w:t>Вы можете оступаться, вы можете спотыкаться, вы можете делать неправильные…, принимать неправильные решения, но по итогам, если внутренне, со всеми плюсами и минусами, ваши поступки, сумма этих поступков, ваш внутренний мир, цели, идеи, как раз парадигма, будет иметь Путь, который ведёт к Отцу….</w:t>
      </w:r>
    </w:p>
    <w:p w:rsidR="0045078B" w:rsidRPr="00BB2C02" w:rsidRDefault="00C964D2" w:rsidP="00C964D2">
      <w:pPr>
        <w:ind w:firstLine="454"/>
      </w:pPr>
      <w:r w:rsidRPr="00BB2C02">
        <w:t>Вы знаете, Отец никогда не позволит, чтобы вы сделали что-то непоправимое. Вы можете оступиться, чтобы это было уроком вам, и Отец обучает иногда так. То есть складываются условия, когда мы делаем какие-то промахи, какие-то неправильные выводы, какие-то неправильные поступки, но это нам учёба для того, чтобы мы потом вовремя, это вот как раз контакт физичности с Отцом, услышали, одумались, опомнились и, в общем-то, внутренней синтез и огонь говорил с нами, показывая внутри, что где-то тут мы вошли в иллюзию, где-то тут мы что-то пересинтезировали настолько, что замудрили. Тут применили чрезмерное состояние Воли, когда Воля стала не Отцовская, а наша личная.</w:t>
      </w:r>
    </w:p>
    <w:p w:rsidR="00C964D2" w:rsidRPr="00BB2C02" w:rsidRDefault="00C964D2" w:rsidP="00C964D2">
      <w:pPr>
        <w:ind w:firstLine="454"/>
      </w:pPr>
      <w:r w:rsidRPr="00BB2C02">
        <w:t>Вот понимаете, вот в разных таких контекстах или аспектах, всё равно внутри, Отец нас обучает, и через какие-то промахи мы внутренне взрастаем. Соответственно, промахи черпаются или основываются как раз на том, что записано у вас во внутреннем мире. И чем больше внутренний мир будет не сам по себе, а с Отцом, тем меньше таких промахов или проступков будет физически наблюдаться, но для этого нужно время, чтоб мы приучились действовать Синтезом и Огнём.</w:t>
      </w:r>
    </w:p>
    <w:p w:rsidR="00C964D2" w:rsidRPr="00BB2C02" w:rsidRDefault="00C964D2" w:rsidP="00C964D2">
      <w:pPr>
        <w:ind w:firstLine="454"/>
      </w:pPr>
      <w:r w:rsidRPr="00BB2C02">
        <w:t>Вот куда бы вы ни шли, чтобы вы ни делали, там, не знаю, какие-то встречи, переговоры, общения, принятие решения, так называемые консультации, ещё какие-то условия вашей профессиональной деятельности или человеческой, или личной, в каждом этом действии физичность Изначально Вышестоящего Отца или Аватара.</w:t>
      </w:r>
    </w:p>
    <w:p w:rsidR="0045078B" w:rsidRPr="00BB2C02" w:rsidRDefault="00C964D2" w:rsidP="00C964D2">
      <w:pPr>
        <w:ind w:firstLine="454"/>
      </w:pPr>
      <w:r w:rsidRPr="00BB2C02">
        <w:t>Или другой подход. Мы вам говорили, а как бы поступил Отец? Как бы поступили Аватары Синтеза? И, если сложно предположить, просто начинаете действовать. Вы помните, как говорили раньше, «руками и ногами» вы начинаете действовать, и от того насколько вы открыты, синтез-физичность начинает применяться.</w:t>
      </w:r>
    </w:p>
    <w:p w:rsidR="00C964D2" w:rsidRPr="00BB2C02" w:rsidRDefault="00C964D2" w:rsidP="00C964D2">
      <w:pPr>
        <w:ind w:firstLine="454"/>
      </w:pPr>
      <w:r w:rsidRPr="00BB2C02">
        <w:t>Мы сейчас объясняем что-то такое банальное, вы хотите внутренне каких-то ярких примеров, или чтоб вам субъядерность рассказали, действия распаковки ядер, условий, то, то, то. Не будет этого. Почему? Потому что, как только мы начинаем детализировать и профессионализировать примерами, физически выводя вас на техничность преодоления каких-то условий, вы это берёте, как за матрицу, за эталон, а Учитель – это эталон. Третий курс наш с вами как раз координируется на физичность эталонности. И мы, значит, с вами ипостасно репликационно не можем всё воспринимать вот так вот матрично, сразу же. То есть мы должны это брать от Аватаров, но для нас самих, у нас должен оставаться определённый объём Веры Воли, где мы вольны поступить так, как наши условия и обучающий момент, будет соответствовать действию.</w:t>
      </w:r>
    </w:p>
    <w:p w:rsidR="00C964D2" w:rsidRPr="00BB2C02" w:rsidRDefault="00C964D2" w:rsidP="00C964D2">
      <w:pPr>
        <w:ind w:firstLine="454"/>
      </w:pPr>
      <w:r w:rsidRPr="00BB2C02">
        <w:t>Вот на основании этого вы должны быть внутренне свободны и получать эту фору внутренних условий. Поэтому вот попробуйте попрактиковать, какое-то время, вы увидите, что у вас начнёт получаться. Когда вы практикуете, у вас копится Синтез и Огонь, вы становитесь внутренне, более насыщены. И чем больше насыщенность, тем больше глубина: другая реакция, другие взгляды, другие позиции, другие решения и другое качество реакции материи, а значит, уважение. Вы проявляете уважение к себе, материя начинает проявлять уважение к вам, идёт связка, сцепка и, грубо говоря, вы начинаете любить жить, служа Отцу. Вот такое состояние. То есть попробуйте настроится на то, что само состояние Жизни, это некое такое проявление служения, вершинного выражения Синтеза в срединном состоянии Любви.</w:t>
      </w:r>
    </w:p>
    <w:p w:rsidR="00C964D2" w:rsidRPr="00BB2C02" w:rsidRDefault="00C964D2" w:rsidP="00C964D2">
      <w:pPr>
        <w:ind w:firstLine="454"/>
      </w:pPr>
      <w:r w:rsidRPr="00BB2C02">
        <w:t>Вот сама удивляюсь тому, что вам сейчас говорю, потому что никогда бы об этом не заговорила, да ещё таким простым контекстом. Но понимаете, в Человеке, наверно, в Аватаре самое важное это суметь найти…, вот сказать обо всём – это аксиома, сказать обо всём, но не сказать ничего конкретного. Для чего? Для того, чтобы вы сами сделали какой-то вывод, и он не был намешан внешними условиями, и не было принципа «делай, как я». И вы сами для себя были внутренне синтезно-индивидуальной позиции Учителя, Ипостаси, Служащего, Посвящённого, и только по консультации с Аватарами и с Отцом делали и шли дальше. Но вот собственно, так.</w:t>
      </w:r>
    </w:p>
    <w:p w:rsidR="00C964D2" w:rsidRPr="00BB2C02" w:rsidRDefault="00C964D2" w:rsidP="00C964D2">
      <w:pPr>
        <w:ind w:firstLine="454"/>
      </w:pPr>
      <w:r w:rsidRPr="00BB2C02">
        <w:lastRenderedPageBreak/>
        <w:t>Поэтому, когда вы сейчас возжигаетесь, вот найдите внутреннюю индивидуальность, и у нас неделю, как Изначально Вышестоящий Отец перестроил нас и мы вышли за пределы организации Индивидности, Личности, Индивидуальности и вошли дальше в Цивилизованность. И соответственно, и далее до Отцовскости, мы тоже об этом будем говорить как раз</w:t>
      </w:r>
      <w:r w:rsidR="00BB2C02">
        <w:t>,</w:t>
      </w:r>
      <w:r w:rsidRPr="00BB2C02">
        <w:t xml:space="preserve"> когда подойдём к Человечности, но вот сейчас найдите состояние внутренней индивидуальности действия Синтезом.</w:t>
      </w:r>
    </w:p>
    <w:p w:rsidR="00C964D2" w:rsidRPr="00BB2C02" w:rsidRDefault="00C964D2" w:rsidP="00C964D2">
      <w:pPr>
        <w:ind w:firstLine="454"/>
      </w:pPr>
      <w:r w:rsidRPr="00BB2C02">
        <w:t>И соответственно, возжигаясь Синтезом, мы синтезируемся с Аватарами Синтеза Кут Хуми Фаинь, синтезируемся с Хум каждого из нас, возжигая внутреннюю координацию с Аватарами Синтеза, просто отклик, больше ничего не надо, с Хум в Хум. Далее, синтезируемся Око в Око Аватаров Синтеза Кут Хуми Фаинь с Оком каждого из нас, возжигая эталонность Око, как Части, до этого Хум действовала, как Часть.</w:t>
      </w:r>
    </w:p>
    <w:p w:rsidR="00C964D2" w:rsidRPr="00BB2C02" w:rsidRDefault="00C964D2" w:rsidP="00C964D2">
      <w:pPr>
        <w:ind w:firstLine="454"/>
      </w:pPr>
      <w:r w:rsidRPr="00BB2C02">
        <w:t>Следующим шагом возжигаемся, синтезируясь Истина в Истину с Аватарами Синтеза Кут Хуми Фаинь. Вот в Истине возжигаем, вспыхиваем динамикой Синтеза, выстраиваясь на Истинный Синтез Философским Синтезом. И просто начинайте заполняться, пока никаких следствий нет. Есть просто внутренние условия на…, но они определённые, Аватар Синтеза Кут Хуми говорит, с определением.</w:t>
      </w:r>
    </w:p>
    <w:p w:rsidR="00C964D2" w:rsidRPr="00BB2C02" w:rsidRDefault="00C964D2" w:rsidP="00C964D2">
      <w:pPr>
        <w:ind w:firstLine="454"/>
      </w:pPr>
      <w:r w:rsidRPr="00BB2C02">
        <w:t>Далее, возжигаемся, активируем концентрацию телесности видом организации 37-го вида материи и в 37-й организации вида материи, напомните, как она называется? А громче, кому вы напоминаете, сами себе тихим шёпотом? Как называется 37-й вид материи?</w:t>
      </w:r>
    </w:p>
    <w:p w:rsidR="00C964D2" w:rsidRPr="00BB2C02" w:rsidRDefault="00C964D2" w:rsidP="00C964D2">
      <w:pPr>
        <w:ind w:firstLine="454"/>
        <w:rPr>
          <w:i/>
        </w:rPr>
      </w:pPr>
      <w:r w:rsidRPr="00BB2C02">
        <w:rPr>
          <w:i/>
        </w:rPr>
        <w:t>Из зала: – Стратика.</w:t>
      </w:r>
    </w:p>
    <w:p w:rsidR="00C964D2" w:rsidRPr="00BB2C02" w:rsidRDefault="00C964D2" w:rsidP="00C964D2">
      <w:pPr>
        <w:ind w:firstLine="454"/>
      </w:pPr>
      <w:r w:rsidRPr="00BB2C02">
        <w:t>Стратика, абсолютно верно. И возжигаясь Телом, не возмущаться. Не понравилось, как спросили или как от интерпретировали?</w:t>
      </w:r>
    </w:p>
    <w:p w:rsidR="00C964D2" w:rsidRPr="00BB2C02" w:rsidRDefault="00C964D2" w:rsidP="00C964D2">
      <w:pPr>
        <w:ind w:firstLine="454"/>
        <w:rPr>
          <w:i/>
        </w:rPr>
      </w:pPr>
      <w:r w:rsidRPr="00BB2C02">
        <w:rPr>
          <w:i/>
        </w:rPr>
        <w:t>Из зала: – Номер, у меня написано 165-я.</w:t>
      </w:r>
    </w:p>
    <w:p w:rsidR="00C964D2" w:rsidRPr="00BB2C02" w:rsidRDefault="00C964D2" w:rsidP="00C964D2">
      <w:pPr>
        <w:ind w:firstLine="454"/>
      </w:pPr>
      <w:r w:rsidRPr="00BB2C02">
        <w:t>Это Часть 165-я.</w:t>
      </w:r>
    </w:p>
    <w:p w:rsidR="00C964D2" w:rsidRPr="00BB2C02" w:rsidRDefault="00C964D2" w:rsidP="00C964D2">
      <w:pPr>
        <w:ind w:firstLine="454"/>
        <w:rPr>
          <w:i/>
        </w:rPr>
      </w:pPr>
      <w:r w:rsidRPr="00BB2C02">
        <w:rPr>
          <w:i/>
        </w:rPr>
        <w:t>Из зала: – Значит, я просто….</w:t>
      </w:r>
    </w:p>
    <w:p w:rsidR="0045078B" w:rsidRPr="00BB2C02" w:rsidRDefault="00C964D2" w:rsidP="00C964D2">
      <w:pPr>
        <w:ind w:firstLine="454"/>
      </w:pPr>
      <w:r w:rsidRPr="00BB2C02">
        <w:t>Да, умейте контролировать свои реакции. Оком синтезировались, эталонное отслеживание, даже дёргание вашей клетки будет. Потом Истина Философским Синтезом будет отстраивать парадигмальность.</w:t>
      </w:r>
    </w:p>
    <w:p w:rsidR="00C964D2" w:rsidRPr="00BB2C02" w:rsidRDefault="00C964D2" w:rsidP="00C964D2">
      <w:pPr>
        <w:ind w:firstLine="454"/>
      </w:pPr>
      <w:bookmarkStart w:id="21" w:name="__DdeLink__3298_328645154"/>
      <w:r w:rsidRPr="00BB2C02">
        <w:t xml:space="preserve">Хорошо, но вы должны быть свободны, но реакции должны быть контролированы, но при полной свободе Синтеза. Вот вы должны в Синтезе искать этот такой мягкий баланс, когда нет возмущениям, есть принятие, через принятие, есть понимание. В понимании есть глубина, в глубине есть телесность, в телесности есть парадигмальность, в парадигмальности есть Цель Отца. В этой Цели Изначально Вышестоящего Отца есть внутреннее состояние самого Синтеза. Вот попробуйте это связать внутренне, тогда мы будем говорить об вышколенном, таком эталонном, совершенном или Учителе, или Ипостаси, или Владыки. </w:t>
      </w:r>
      <w:bookmarkEnd w:id="21"/>
      <w:r w:rsidRPr="00BB2C02">
        <w:t>Отлично!</w:t>
      </w:r>
    </w:p>
    <w:p w:rsidR="00C964D2" w:rsidRPr="00BB2C02" w:rsidRDefault="00C964D2" w:rsidP="00C964D2">
      <w:pPr>
        <w:ind w:firstLine="454"/>
      </w:pPr>
      <w:r w:rsidRPr="00BB2C02">
        <w:t>И возжигаясь этим, преображаемся, но не закрывайтесь. Синтезируемся вновь с Аватарами Синтеза Кут Хуми Фаинь, цельностью 4-рицы и, стяжая Синтез Синтеза Изначально Вышестоящего Отца, в форме Учителя 37-го Синтеза. Стяжаем репликационный тренинг действия внутреннего мира с Аватарами Синтеза Кут Хуми Фаинь в каждом из нас на действие, плюс 256-ти позиций ИВДИВО Октавы Бытия, развёртыванием действия огнематерии Хумностью, Окскостью, Истинностью, Ивдивостью и внутренне Отцовскостью каждого из нас, Аватарскостью, можно сказать, и Отцовскостью каждого из нас.</w:t>
      </w:r>
    </w:p>
    <w:p w:rsidR="00C964D2" w:rsidRPr="00BB2C02" w:rsidRDefault="00C964D2" w:rsidP="00C964D2">
      <w:pPr>
        <w:ind w:firstLine="454"/>
      </w:pPr>
      <w:r w:rsidRPr="00BB2C02">
        <w:t>И возжигаясь во внутреннем мире, развёртываем в Сфере оболочки внутреннего мира. И стяжаем у Аватаров Синтеза Кут Хуми Фаинь, преображение, развитие, расширение внутреннего мира на 256 позиций ИВДИВО-Цельностей Октавы Бытия, концентрируя Синтез телесно физически на 4194240-й ИВДИВО-Цельности.</w:t>
      </w:r>
    </w:p>
    <w:p w:rsidR="00C964D2" w:rsidRPr="00BB2C02" w:rsidRDefault="00C964D2" w:rsidP="00C964D2">
      <w:pPr>
        <w:ind w:firstLine="454"/>
      </w:pPr>
      <w:r w:rsidRPr="00BB2C02">
        <w:t>И возжигаясь, (даже, если вы эту практику делали, неважно) возжигаемся вначале вникновением в Огонь Иерархических Цельностей, впитывая 256 Синтезов 256-рицы огнематерии и синтезматерии, роста внутреннего мира в каждом из нас, групповым действием динамики Аватара Синтеза Кут Хуми Изначально Вышестоящим Домом Изначально Вышестоящего Отца, собою.</w:t>
      </w:r>
    </w:p>
    <w:p w:rsidR="00C964D2" w:rsidRPr="00BB2C02" w:rsidRDefault="00C964D2" w:rsidP="00C964D2">
      <w:pPr>
        <w:ind w:firstLine="454"/>
      </w:pPr>
      <w:r w:rsidRPr="00BB2C02">
        <w:t>И возжигаясь, преображаемся. Вот они зафиксировались, адаптировались, даже можете зафиксировать, как вот они как бы пружинят эти условия Синтеза и Огня вокруг вас. А развёртывая, оформляем дополнительно Сферой организации в Сфере ИВДИВО внутреннего мира.</w:t>
      </w:r>
    </w:p>
    <w:p w:rsidR="00C964D2" w:rsidRPr="00BB2C02" w:rsidRDefault="00C964D2" w:rsidP="00C964D2">
      <w:pPr>
        <w:ind w:firstLine="454"/>
      </w:pPr>
      <w:r w:rsidRPr="00BB2C02">
        <w:lastRenderedPageBreak/>
        <w:t>И синтезируясь с Хум Аватаров Синтеза Кут Хуми Фаинь, стяжаем преображение 1392896 явлений Синтез Синтеза Изначально Вышестоящего Отца каждым из нас и синтезом нас, (для тех, кто уже стяжал эту практику). И для вновь входящих стяжаем, и все вместе, 1392896 Синтез Синтезов Изначально Вышестоящего Отца в росте выражении организации и установлении внутреннего мира в каждом из нас.</w:t>
      </w:r>
    </w:p>
    <w:p w:rsidR="00C964D2" w:rsidRPr="00BB2C02" w:rsidRDefault="00C964D2" w:rsidP="00C964D2">
      <w:pPr>
        <w:ind w:firstLine="454"/>
      </w:pPr>
      <w:r w:rsidRPr="00BB2C02">
        <w:t>Возжигаясь, преображаемся, развёртываемся цельностью внутреннего мира в каждом из нас пред Кут Хуми Фаинь. И возжигаем Синтез сред внутреннего мира двух подразделений. И вот здесь, мы можем видеть, как ваши группы расходятся на подразделение Ладогу, от Аватара Синтеза Кут Хуми Ладога стоит правее, если смотрим на Аватара Синтеза Кут Хуми с левой стороны. А подразделение Санкт-Петербурга от Аватара Кут Хуми – слева, смотреть если лицом, то будет – справа. И возжигаемся Сферой внутреннего мира подразделения в адаптации, усилении, развитии, установлении, плюс на 256 ИВДИВО-Цельностей, во внутреннем мире подразделения. В подразделении ИВДИВО Ладога – в усилении развития Окскости, стяжая Синтез 256-ти позиций роста Окскости внутреннего мира каждому из присутствующих. И соответственно, такое же явление стяжаем у Аватара Синтеза Кут Хуми в явлении Синтеза Воли, Воли Изначально Вышестоящего Отца во внутреннем мире подразделения. И возжигаясь, устаиваемся каждым из нас двумя группами или двумя командами.</w:t>
      </w:r>
    </w:p>
    <w:p w:rsidR="00C964D2" w:rsidRPr="00BB2C02" w:rsidRDefault="00C964D2" w:rsidP="00C964D2">
      <w:pPr>
        <w:ind w:firstLine="454"/>
      </w:pPr>
      <w:r w:rsidRPr="00BB2C02">
        <w:t>Синтезируемся с Изначально Вышестоящим Отцом, устремляемся, переходим в зал Изначально Вышестоящего Отца на 4194305 ИВДИВО-Цельность. И возжигаясь Изначально Вышестоящим Отцом, стяжаем у Изначально Вышестоящего Отца 1392896 Синтезов Изначально Вышестоящего Отца каждому из нас и двум организациям подразделения. Прося развить, расширить внутренние действия, стяжая проекты, дела, перспективы действия подразделения во внутреннем мире в ИВДИВО Октавы Бытия.</w:t>
      </w:r>
    </w:p>
    <w:p w:rsidR="00C964D2" w:rsidRPr="00BB2C02" w:rsidRDefault="00C964D2" w:rsidP="00C964D2">
      <w:pPr>
        <w:ind w:firstLine="454"/>
      </w:pPr>
      <w:r w:rsidRPr="00BB2C02">
        <w:t>И синтезируясь с Хум Изначально Вышестоящего Отца, стяжаем синтез внутреннего мира пяти Архетипов Материи Изначально Вышестоящего Отца каждому из нас. Стяжаем Синтез и Огонь внутреннего мира Изначально Вышестоящего Отца и просим реплицировать каждому из нас и синтезу нас внутренний мир Изначально Вышестоящего Отца, действующий в концентрации</w:t>
      </w:r>
      <w:r w:rsidR="00EC6A00" w:rsidRPr="00BB2C02">
        <w:t xml:space="preserve"> </w:t>
      </w:r>
      <w:r w:rsidRPr="00BB2C02">
        <w:t>нашей подготовки пятью Архетипами Материи на нас.</w:t>
      </w:r>
    </w:p>
    <w:p w:rsidR="00C964D2" w:rsidRPr="00BB2C02" w:rsidRDefault="00C964D2" w:rsidP="00C964D2">
      <w:pPr>
        <w:ind w:firstLine="454"/>
      </w:pPr>
      <w:r w:rsidRPr="00BB2C02">
        <w:t>И вот здесь, чем ярче, глубже вы откроетесь Изначально Вышестоящему Отцу, тем как бы действенней произойдёт внутренняя вот эта вот репликация – передача насыщения внутреннего мира. Отец Всемогущ, он может всё, но важно ваше устремление. И вот здесь как раз в повороте к Отцу устремлённостью хорошо преображается или перестраивается упрямство. Вот упорство – это хорошо, а упрямство как внутреннее неадекватное состояние действия волей – это не очень хорошо. Когда вы сейчас устремлённо открываетесь Отцу, перестраиваясь, вот это вот качество, упрямство, оно тоже преображается и перестраивается. Отец вам сейчас отвечает в зале, там многомерность процесса, всё идёт намного быстрее, что тематику, которую мы поднимали перед практикой, когда вы что-то делаете в концентрации условий, Отец говорит, зачастую вы сталкиваетесь со своим внутренним упрямством, поэтому те или иные условия иногда могут не встраиваться. И он говорит, попробуйте поработать с внутренней позицией во внутреннем мире, разрабатывая, насыщать упорством, но не упрямством.</w:t>
      </w:r>
    </w:p>
    <w:p w:rsidR="00C964D2" w:rsidRPr="00BB2C02" w:rsidRDefault="00C964D2" w:rsidP="00C964D2">
      <w:pPr>
        <w:ind w:firstLine="454"/>
      </w:pPr>
      <w:r w:rsidRPr="00BB2C02">
        <w:t>И возжигаясь внутренним миром… Кстати, сейчас пойдём дальше, но пробуйте насытиться, какой он для вас. Попробуйте внутренне почувствовать Отца, чем живёт внутренне Изначально Вышестоящий Отец. Вы можете как бы увидеть специфику, внутренний мир Метагалактики</w:t>
      </w:r>
      <w:r w:rsidR="00E9019B" w:rsidRPr="00BB2C02">
        <w:t xml:space="preserve"> ФА </w:t>
      </w:r>
      <w:r w:rsidRPr="00BB2C02">
        <w:t>там, Истинной Метагалактики или ИВДИВО Октавы Бытия. А можете в целом сосканировать, чтобы начать внутренне включаться на цельность раскрытия 16-рицы ИВДИВО-развития во внутреннем мире. Это, кстати, будет очень хорошо, где внутренний мир от Образа Жизни каждого из нас на пять видов Архетипов Материи начинает, будет перестраиваться до Синтеза.</w:t>
      </w:r>
    </w:p>
    <w:p w:rsidR="00C964D2" w:rsidRPr="00BB2C02" w:rsidRDefault="00C964D2" w:rsidP="00C964D2">
      <w:pPr>
        <w:ind w:firstLine="454"/>
      </w:pPr>
      <w:r w:rsidRPr="00BB2C02">
        <w:t>И вот Отец, вы начинаете сканировать, но в дополнение говорит о том, что можно походить к Аватарессе Синтеза Фаинь и перестроить накопленное упрямство, которое записано в тело через такую возрастную мудрость. Как будто такие внутренние устои, которые не сдвигаемы. Помните такое выражение есть «если б молодость зн</w:t>
      </w:r>
      <w:r w:rsidR="002078B2">
        <w:t>ала, вот бы старость могла», да?</w:t>
      </w:r>
      <w:r w:rsidRPr="00BB2C02">
        <w:t xml:space="preserve"> И в этом где-то есть какой-то такой устой несдвигаемости условий. Это иногда мешает условиям Синтеза. Вы меняетесь, преображаетесь, перестраиваетесь, а вот где-то недощёлкивает. Это вот как раз </w:t>
      </w:r>
      <w:r w:rsidRPr="00BB2C02">
        <w:lastRenderedPageBreak/>
        <w:t>недостаточная работа с Аватарессами, чтобы внутри перестроить эту позицию. Кстати, это вопрос наблюдателя. И вот 150-я Часть здесь важна как такой рупор перестройки во внутреннем мире.</w:t>
      </w:r>
    </w:p>
    <w:p w:rsidR="00C964D2" w:rsidRPr="00BB2C02" w:rsidRDefault="00C964D2" w:rsidP="00C964D2">
      <w:pPr>
        <w:ind w:firstLine="454"/>
      </w:pPr>
      <w:r w:rsidRPr="00BB2C02">
        <w:t>Соответственно, можно ещё поработать с сопряжением репликации внутреннего мира Аватарессы Фаинь, там Славии, Марины, Альбины, Свет во внутренний мир каждого, чтобы динамика действия пошла в огнематерии в каждом из нас ракурсом физичности Планеты Земля первой ИВДИВО-Цельностью. Вот как раз субъектность, о которой мы говорили, действует внутренним Синтезом.</w:t>
      </w:r>
    </w:p>
    <w:p w:rsidR="00C964D2" w:rsidRPr="00BB2C02" w:rsidRDefault="00C964D2" w:rsidP="00C964D2">
      <w:pPr>
        <w:ind w:firstLine="454"/>
      </w:pPr>
      <w:r w:rsidRPr="00BB2C02">
        <w:t>Насыщаемся внутренним миром Изначально Вышестоящего Отца. И далее, проникаемся эталоном, эталонным Совершенным Синтезом Изначально Вышестоящего Отца во внутреннем мире каждого из нас и стяжаем эталонный Совершенный Синтез качественно-количественно 1392896 видов явления эталонного Совершенного Синтеза в каждом из нас. И преображаемся.</w:t>
      </w:r>
    </w:p>
    <w:p w:rsidR="00C964D2" w:rsidRPr="00BB2C02" w:rsidRDefault="00C964D2" w:rsidP="00C964D2">
      <w:pPr>
        <w:ind w:firstLine="454"/>
      </w:pPr>
      <w:r w:rsidRPr="00BB2C02">
        <w:t>Стяжаем ипостасность Творения Изначально Вышестоящим Отцом, учительство Любовью Изначально Вышестоящим Отцом, владычество Мудростью Изначально Вышестоящим Отцом, аватарскость Волей Изначально Вышестоящим Отцом и отцовскость Синтезом Изначально Вышестоящим Отцом. И возжигаясь в каждом из нас и в синтезе нас во внутреннем мире, заполняемся этим Синтезом, закрепляем его внутренне.</w:t>
      </w:r>
    </w:p>
    <w:p w:rsidR="00C964D2" w:rsidRPr="00BB2C02" w:rsidRDefault="00C964D2" w:rsidP="00C964D2">
      <w:pPr>
        <w:ind w:firstLine="454"/>
      </w:pPr>
      <w:r w:rsidRPr="00BB2C02">
        <w:t>Здесь как раз можете прожить такое классное, здоровское ощущение, когда вы сдвинулись на что-то, и нет, как мы смеялись, шагу назад. То есть вот вы можете долго готовиться, долго там что-то складывать, долго к этому идти, но не меняться. А здесь в одной практике все ваши длительные такие поползновения они как бы сразу решаются в один момент концентрацией Синтеза Отца. И как мы с вами говорили до этого, степень решения, принятого сейчас вами в преображении, ведёт и кроется в глубине веры Синтеза внутреннего мира пятью архетипами. Вот прямо с такой формулировкой. Сам этот мыслеобраз он включает словесностью формы внутреннюю парадигмальность Изначально Вышестоящего Отца.</w:t>
      </w:r>
    </w:p>
    <w:p w:rsidR="00C964D2" w:rsidRPr="00BB2C02" w:rsidRDefault="00C964D2" w:rsidP="00C964D2">
      <w:pPr>
        <w:ind w:firstLine="454"/>
      </w:pPr>
      <w:r w:rsidRPr="00BB2C02">
        <w:t>И возжигаясь этим, мы просим Изначально Вышестоящего Отца, вот с этого момента начать развитие, действие, начиная от Должностной Компетенции, заканчивая профессионализмом физического выражения каждого из нас, служение в ИВДИВО новым видом внутреннего мира и обновлёнными действиями во внутреннем мире в каждом из нас. Вот в независимости от вашей должности от служебной Синтезности, от степени стяжаний, вот переключитесь. Кстати, в независимости от вашего отношения к самому себе. Это тоже имеет большое значение, от этого фокусируется уважение к решениям, которые вы принимаете.</w:t>
      </w:r>
    </w:p>
    <w:p w:rsidR="00C964D2" w:rsidRPr="00BB2C02" w:rsidRDefault="00C964D2" w:rsidP="00C964D2">
      <w:pPr>
        <w:ind w:firstLine="454"/>
      </w:pPr>
      <w:r w:rsidRPr="00BB2C02">
        <w:t>И вот на протяжении всего Синтеза звучит такое состояние от Аватара, оно то приходит, то уходит: попробуйте больше развиться в настойчивости, как бы это не было бы странно. Настойчивость в тех или иных условиях, настойчивость в том или ином взгляде, позиции. Во внутреннем мире это имеет значение – настойчивость. Как раз упорство будет перестраиваться, вернее, упрямство. И упорство тоже уйдёт, а будет настойчивость, когда вы стоите, но имеете гибкую позицию манёвренную внутренней компетенцией.</w:t>
      </w:r>
    </w:p>
    <w:p w:rsidR="0045078B" w:rsidRPr="00BB2C02" w:rsidRDefault="00C964D2" w:rsidP="00C964D2">
      <w:pPr>
        <w:ind w:firstLine="454"/>
      </w:pPr>
      <w:r w:rsidRPr="00BB2C02">
        <w:t>Вот так сейчас, может быть, так немножко продолжительно, вы немного подустали, но значит, мы должны что-то усвоить во внутреннем мире, и Владыка и Отец нас не отпускают, поэтому стоим в зале.</w:t>
      </w:r>
    </w:p>
    <w:p w:rsidR="00C964D2" w:rsidRPr="00BB2C02" w:rsidRDefault="00C964D2" w:rsidP="00C964D2">
      <w:pPr>
        <w:ind w:firstLine="454"/>
      </w:pPr>
      <w:r w:rsidRPr="00BB2C02">
        <w:t>Есть такое интересное явление: ты по факту не знаешь, но по цели внутренне действуешь. Вот это как раз внутренняя устойчивость. И когда внутри, во внутреннем мире есть цель, а вы сейчас её как-то осветили, попросили, сложили, вы можете не знать по факту каких-то вещей, но по внутренней цели Синтеза действовать и идти в независимости, кстати, от понимания, Владыка говорит сверху.</w:t>
      </w:r>
    </w:p>
    <w:p w:rsidR="00C964D2" w:rsidRPr="00BB2C02" w:rsidRDefault="00C964D2" w:rsidP="00C964D2">
      <w:pPr>
        <w:ind w:firstLine="454"/>
      </w:pPr>
      <w:r w:rsidRPr="00BB2C02">
        <w:t>И преображаем во внутреннем мире каждого из нас Изначально Вышестоящим Отцом все компетенции каждого из нас. Посвящения, возжигаемся ими. И вот прямо стойте, ждите, насыщайтесь до того момента, пока ни возожгётся, или ни возгорятся Посвящения как компетенции внутреннего мира. Статусы, Творящие Синтезы, Синтезности, Полномочия Совершенств, Иерархизации, Ивдивости и Должностная Компетенция, или Должностные Компетенции ИВДИВО в каждом из нас на внутреннюю перестройку во внутреннем мире, на новую перестройку во внутреннем мире.</w:t>
      </w:r>
    </w:p>
    <w:p w:rsidR="00C964D2" w:rsidRPr="00BB2C02" w:rsidRDefault="00C964D2" w:rsidP="00C964D2">
      <w:pPr>
        <w:ind w:firstLine="454"/>
      </w:pPr>
      <w:r w:rsidRPr="00BB2C02">
        <w:lastRenderedPageBreak/>
        <w:t>И реплицируя синтез-физичность Изначально Вышестоящего Отца, мы возжигаемся физически в телах каждого из нас, преображаясь Синтезом Изначально Вышестоящего Отца Изначально Вышестоящим Отцом. Вот прям физически, возвращаясь на физику, возжигаемся Изначально Вышестоящим Отцом. Внутренне Изначально Вышестоящий Отец.</w:t>
      </w:r>
    </w:p>
    <w:p w:rsidR="0045078B" w:rsidRPr="00BB2C02" w:rsidRDefault="00C964D2" w:rsidP="00C964D2">
      <w:pPr>
        <w:ind w:firstLine="454"/>
      </w:pPr>
      <w:r w:rsidRPr="00BB2C02">
        <w:t>А теперь на эту возожжённость Изначально Вышестоящим Отцом на сейчас возжигание Аватара Синтеза Кут Хуми 37-м объёмом Синтеза. И примагнитим этот эффект, просто чтобы они раз и слились, спеклись, притянулись. Фиксируем.</w:t>
      </w:r>
    </w:p>
    <w:p w:rsidR="00C964D2" w:rsidRPr="00BB2C02" w:rsidRDefault="00C964D2" w:rsidP="00C964D2">
      <w:pPr>
        <w:ind w:firstLine="454"/>
      </w:pPr>
      <w:r w:rsidRPr="00BB2C02">
        <w:t xml:space="preserve">Пока вы концентрируете собою. Соответственно, </w:t>
      </w:r>
      <w:bookmarkStart w:id="22" w:name="__DdeLink__1527_1969074536"/>
      <w:r w:rsidRPr="00BB2C02">
        <w:t xml:space="preserve">когда вы на Совете, у вас внутри концентрация Аватаров Синтеза, внешне в среде Совета концентрация Изначально Вышестоящего Отца. На Синтезе наоборот, как мы сейчас говорили. То есть на Советах в подразделениях Изначально Вышестоящий Отец в среде вокруг вас, потому что Дом концентрирует собою Отца. А внутри степень аватарскости по Должностным Компетенциям, по вашей аватарсткости. </w:t>
      </w:r>
      <w:bookmarkEnd w:id="22"/>
      <w:r w:rsidRPr="00BB2C02">
        <w:rPr>
          <w:i/>
        </w:rPr>
        <w:t>(</w:t>
      </w:r>
      <w:r w:rsidR="00BB2C02" w:rsidRPr="00BB2C02">
        <w:rPr>
          <w:i/>
        </w:rPr>
        <w:t>Ч</w:t>
      </w:r>
      <w:r w:rsidRPr="00BB2C02">
        <w:rPr>
          <w:i/>
          <w:iCs/>
        </w:rPr>
        <w:t xml:space="preserve">их) </w:t>
      </w:r>
      <w:r w:rsidRPr="00BB2C02">
        <w:t>Точно. И вот ваша как раз возможность варьировать эти действия. Сейчас вы обучаетесь внутри концентрировать Изначально Вышестоящего Отца, внешне – Аватаров Синтеза Кут Хуми Фаинь. Сложили.</w:t>
      </w:r>
    </w:p>
    <w:p w:rsidR="00C964D2" w:rsidRPr="00BB2C02" w:rsidRDefault="00C964D2" w:rsidP="00C964D2">
      <w:pPr>
        <w:ind w:firstLine="454"/>
      </w:pPr>
      <w:r w:rsidRPr="00BB2C02">
        <w:t>А теперь вместе с Изначально Вышестоящим Отцом разгоранием в теле на сейчас мы по всем внутренним возможностям внутреннего мира эманируем всё стяжённое, возожжённое, развёрнутое на пять явлений Архетипов Материи, в Изначально Вышестоящий Дом Изначально Вышестоящего Отца, в ИВДИВО двух подразделений: Санкт-Петербург, Ладога. Вот попробуйте нивелировать, сжечь, перестроить такое состояние как неприкаянность. Найдите приоритетность присутствия Отца в теле огнём, сжигая неприкаянность условий, тогда вы научитесь действовать индивидуально, не надо будет эффекта действия множественностью присутствий. Так в мягкой форме сказали.</w:t>
      </w:r>
    </w:p>
    <w:p w:rsidR="00C964D2" w:rsidRPr="00BB2C02" w:rsidRDefault="00C964D2" w:rsidP="00C964D2">
      <w:pPr>
        <w:ind w:firstLine="454"/>
      </w:pPr>
      <w:r w:rsidRPr="00BB2C02">
        <w:t>Почему? Когда мы все в команде являем собою концентрированно, так скажем, цивилизованную единицу, то в этой цивилизованной единице горит внутреннее состояние и воскрешённости, и пробуждённости, есть внутренняя концентрация только Отца и Аватаров. И потребность есть только в них. Сейчас сложные вещи говорю, вы можете воспринять, у каждого своего восприятия, но тем не менее, это важно. И вот наша задача перестроиться, чтобы внешнее условие сохранялось там, в вашей профессии, на работе, в семье среда осталась той же, а внутренняя концентрация и насыщенность Аватара и Отца была в разы повышена.</w:t>
      </w:r>
    </w:p>
    <w:p w:rsidR="00C964D2" w:rsidRPr="00BB2C02" w:rsidRDefault="00C964D2" w:rsidP="00C964D2">
      <w:pPr>
        <w:ind w:firstLine="454"/>
      </w:pPr>
      <w:r w:rsidRPr="00BB2C02">
        <w:t xml:space="preserve">И вы вышли из состояния ВАМ, когда ВАМ, на состояние, что ВЫ. Тогда </w:t>
      </w:r>
      <w:proofErr w:type="gramStart"/>
      <w:r w:rsidRPr="00BB2C02">
        <w:t>из ВЫ</w:t>
      </w:r>
      <w:proofErr w:type="gramEnd"/>
      <w:r w:rsidRPr="00BB2C02">
        <w:t xml:space="preserve"> развернётся МЫ как Человечность, тоже Вильгельм с Екатериной включаются. А их этого МЫ выйдет явление Я или ТЫ как Отца, вот Отец тобою. Помозгуйте в этом эффекте. Многие из нас заземляются только потому, или не могут оторваться от такой внешней физичности, хотя много чего высоко стяжают, а вы эманируйте с Отцом, только потому, что есть это, грубо говоря, заземление. Почему? Человечность, это мы переходим сразу к тематике, Человечность, она организуется и меряется, как ни странно, телами и физикой. Это Человечность, организуется и меряется телами и физикой.</w:t>
      </w:r>
    </w:p>
    <w:p w:rsidR="0045078B" w:rsidRPr="00BB2C02" w:rsidRDefault="00C964D2" w:rsidP="00C964D2">
      <w:pPr>
        <w:ind w:firstLine="454"/>
      </w:pPr>
      <w:r w:rsidRPr="00BB2C02">
        <w:t>Соответственно, когда мы внутренне держимся только за одну физичность Планеты Земля, их стяжая, но сознательно не двигаемся в других объёмах физики с Отцом, повышая телесную векторность развития, вот выстраивая столп тел, минимум 64 тела метагалактических ракурсом тел материи, то нам сложно.</w:t>
      </w:r>
    </w:p>
    <w:p w:rsidR="00C964D2" w:rsidRPr="00BB2C02" w:rsidRDefault="00C964D2" w:rsidP="00C964D2">
      <w:pPr>
        <w:ind w:firstLine="454"/>
      </w:pPr>
      <w:r w:rsidRPr="00BB2C02">
        <w:t>И соответственно, переосмысление как раз работает через ИВДИВО-развития, начинается всё с Образа Жизни, с физичности, где уже потом в одном виде организации материи включаются типы материи 256, где 64 вида материи преобразуются на её типологию огнём, духом, светом, энергией, включается типология внутреннего действия. Одним действием, не знаю, какого-то вида материи, даже той же физической, но уже с вариациями действия.</w:t>
      </w:r>
    </w:p>
    <w:p w:rsidR="00C964D2" w:rsidRPr="00BB2C02" w:rsidRDefault="00C964D2" w:rsidP="00C964D2">
      <w:pPr>
        <w:ind w:firstLine="454"/>
      </w:pPr>
      <w:r w:rsidRPr="00BB2C02">
        <w:t>Меньше привязок формируется, меньше зависимостей формируется, больше включается самостоятельность в Синтезе и самостоятельность в Синтезе с Отцом и с Аватарами, меньше оплошностей и ошибок, потому что физика вводит в норму жизни такое явление как Аксиому. И Человечность живёт внутренней сердечностью с аксиоматикой внутреннего мира, которая не требует доказательства, потому что и так уже есть определённые постулаты заданности. И соответственно, следующая тема.</w:t>
      </w:r>
    </w:p>
    <w:p w:rsidR="00C964D2" w:rsidRPr="00BB2C02" w:rsidRDefault="00C964D2" w:rsidP="00C964D2">
      <w:pPr>
        <w:ind w:firstLine="454"/>
      </w:pPr>
      <w:r w:rsidRPr="00BB2C02">
        <w:lastRenderedPageBreak/>
        <w:t>Но вы ещё не отэманировали по двум подразделениям. Дальше в ИВДИВО каждого. А по итогам эманаций и всего выше воспринятого, не обессудьте, посканируйте, насколько сложилось присутствие Изначально Вышестоящего Отца. Аватар Синтеза Кут Хуми всё-таки, говорит, коллективно. Индивидуально в каждом, но больше коллективное присутствие Отца. Завтра просто День Отца, мы готовимся, у нас же Метагалактическое Общество. Чтобы выйти и увидеть, что есмь Метагалактическое Общество, нужно, чтоб был какой-то праздник. Вот так сложились условия, что завтра будет День Отца. Значит, нам нужно научиться концентрировать Отца не просто в зале, а ещё физически собою, чтобы в объёме Синтеза мы умели являть собою Изначально Вышестоящего Отца. Хорошо.</w:t>
      </w:r>
    </w:p>
    <w:p w:rsidR="00C964D2" w:rsidRPr="00BB2C02" w:rsidRDefault="00C964D2" w:rsidP="00C964D2">
      <w:pPr>
        <w:ind w:firstLine="454"/>
      </w:pPr>
      <w:r w:rsidRPr="00BB2C02">
        <w:t>И возжигаясь этой отстроенностью, не забываем про ИВДИВО каждого, который включает внутреннюю среду, адаптивных условий, в том числе и по отношению с погодой. Завершая практику, остаёмся в течение Синтеза. Да, у нас тут накал не только страстей, но и ещё и Синтеза, и Огня в эмоциональной температуре физического огня.</w:t>
      </w:r>
    </w:p>
    <w:p w:rsidR="00C964D2" w:rsidRPr="00BB2C02" w:rsidRDefault="00C964D2" w:rsidP="00C964D2">
      <w:pPr>
        <w:ind w:firstLine="454"/>
      </w:pPr>
      <w:r w:rsidRPr="00BB2C02">
        <w:t>И выходим из практики.</w:t>
      </w:r>
    </w:p>
    <w:p w:rsidR="00C964D2" w:rsidRPr="00BB2C02" w:rsidRDefault="00C964D2" w:rsidP="00C964D2">
      <w:pPr>
        <w:ind w:firstLine="454"/>
      </w:pPr>
    </w:p>
    <w:p w:rsidR="00C964D2" w:rsidRPr="00BB2C02" w:rsidRDefault="00C964D2" w:rsidP="00C964D2">
      <w:pPr>
        <w:ind w:firstLine="454"/>
      </w:pPr>
      <w:r w:rsidRPr="00BB2C02">
        <w:t>Хорошо. К вам один вопрос будет. Когда вы сейчас по итогам эманировали, зарегистрировали ли вы, куда ещё был направлен Огонь и Синтез итогами Практики? Вот помимо основных итоговых действий, куда дополнительно вы же внутренним миром направляли ещё Синтез и Огонь? Вы молчите, и мы молчим, а время идёт. Мы вам сигналим внутренне, то действие, куда был направлен ещё Синтез и Огонь. Если нет предположений, у Владыки Кут Хуми запросите. На какое ещё пятое действие был направлен Синтез и Огонь.</w:t>
      </w:r>
    </w:p>
    <w:p w:rsidR="00C964D2" w:rsidRPr="00BB2C02" w:rsidRDefault="00C964D2" w:rsidP="00C964D2">
      <w:pPr>
        <w:ind w:firstLine="454"/>
        <w:rPr>
          <w:i/>
        </w:rPr>
      </w:pPr>
      <w:r w:rsidRPr="00BB2C02">
        <w:rPr>
          <w:i/>
        </w:rPr>
        <w:t>Из зала: – Телесное выражение?</w:t>
      </w:r>
    </w:p>
    <w:p w:rsidR="00C964D2" w:rsidRPr="00BB2C02" w:rsidRDefault="00C964D2" w:rsidP="00C964D2">
      <w:pPr>
        <w:ind w:firstLine="454"/>
      </w:pPr>
      <w:r w:rsidRPr="00BB2C02">
        <w:t>А ещё варианты, какие?</w:t>
      </w:r>
    </w:p>
    <w:p w:rsidR="00C964D2" w:rsidRPr="00BB2C02" w:rsidRDefault="00C964D2" w:rsidP="00C964D2">
      <w:pPr>
        <w:ind w:firstLine="454"/>
        <w:rPr>
          <w:i/>
        </w:rPr>
      </w:pPr>
      <w:r w:rsidRPr="00BB2C02">
        <w:rPr>
          <w:i/>
        </w:rPr>
        <w:t>Из зала: – Иерархия.</w:t>
      </w:r>
    </w:p>
    <w:p w:rsidR="00C964D2" w:rsidRPr="00BB2C02" w:rsidRDefault="00C964D2" w:rsidP="00C964D2">
      <w:pPr>
        <w:ind w:firstLine="454"/>
      </w:pPr>
      <w:r w:rsidRPr="00BB2C02">
        <w:t>Иерархия, а ещё варианты?</w:t>
      </w:r>
    </w:p>
    <w:p w:rsidR="00C964D2" w:rsidRPr="00BB2C02" w:rsidRDefault="00C964D2" w:rsidP="00C964D2">
      <w:pPr>
        <w:ind w:firstLine="454"/>
        <w:rPr>
          <w:i/>
        </w:rPr>
      </w:pPr>
      <w:r w:rsidRPr="00BB2C02">
        <w:rPr>
          <w:i/>
        </w:rPr>
        <w:t>Из зала: – Экополис.</w:t>
      </w:r>
    </w:p>
    <w:p w:rsidR="00C964D2" w:rsidRPr="00BB2C02" w:rsidRDefault="00C964D2" w:rsidP="00C964D2">
      <w:pPr>
        <w:tabs>
          <w:tab w:val="left" w:pos="2250"/>
        </w:tabs>
        <w:ind w:firstLine="454"/>
      </w:pPr>
      <w:r w:rsidRPr="00BB2C02">
        <w:t>Экополис, а ещё варианты? Уже теплее. А ещё варианты?</w:t>
      </w:r>
    </w:p>
    <w:p w:rsidR="00C964D2" w:rsidRPr="00BB2C02" w:rsidRDefault="00C964D2" w:rsidP="00C964D2">
      <w:pPr>
        <w:ind w:firstLine="454"/>
        <w:rPr>
          <w:i/>
        </w:rPr>
      </w:pPr>
      <w:r w:rsidRPr="00BB2C02">
        <w:rPr>
          <w:i/>
        </w:rPr>
        <w:t>Из зала: – Планета Земля.</w:t>
      </w:r>
    </w:p>
    <w:p w:rsidR="00C964D2" w:rsidRPr="00BB2C02" w:rsidRDefault="00C964D2" w:rsidP="00C964D2">
      <w:pPr>
        <w:ind w:firstLine="454"/>
      </w:pPr>
      <w:r w:rsidRPr="00BB2C02">
        <w:t>Громче!</w:t>
      </w:r>
    </w:p>
    <w:p w:rsidR="00C964D2" w:rsidRPr="00BB2C02" w:rsidRDefault="00C964D2" w:rsidP="00C964D2">
      <w:pPr>
        <w:ind w:firstLine="454"/>
      </w:pPr>
      <w:r w:rsidRPr="00BB2C02">
        <w:rPr>
          <w:i/>
        </w:rPr>
        <w:t>Из зала: – Планета Земля?</w:t>
      </w:r>
    </w:p>
    <w:p w:rsidR="00C964D2" w:rsidRPr="00BB2C02" w:rsidRDefault="00C964D2" w:rsidP="00C964D2">
      <w:pPr>
        <w:ind w:firstLine="454"/>
      </w:pPr>
      <w:r w:rsidRPr="00BB2C02">
        <w:t>Мы на ней, ей и так досталось. Ещё? А что вы смеётесь, вам же тоже досталось. Ещё? Ну, будьте любезны. Попробуйте внутренней динамикой подвигать условиями, куда ещё сфокусировали ваши условия, вот, внутреннего мира.</w:t>
      </w:r>
    </w:p>
    <w:p w:rsidR="00C964D2" w:rsidRPr="00BB2C02" w:rsidRDefault="00C964D2" w:rsidP="00C964D2">
      <w:pPr>
        <w:ind w:firstLine="454"/>
        <w:rPr>
          <w:i/>
        </w:rPr>
      </w:pPr>
      <w:r w:rsidRPr="00BB2C02">
        <w:rPr>
          <w:i/>
        </w:rPr>
        <w:t>Из зала: – В Служебную сферу каждого?</w:t>
      </w:r>
    </w:p>
    <w:p w:rsidR="00C964D2" w:rsidRPr="00BB2C02" w:rsidRDefault="00C964D2" w:rsidP="00C964D2">
      <w:pPr>
        <w:ind w:firstLine="454"/>
        <w:rPr>
          <w:i/>
        </w:rPr>
      </w:pPr>
      <w:r w:rsidRPr="00BB2C02">
        <w:rPr>
          <w:i/>
        </w:rPr>
        <w:t>Из зала: – В Здание?</w:t>
      </w:r>
    </w:p>
    <w:p w:rsidR="00C964D2" w:rsidRPr="00BB2C02" w:rsidRDefault="00C964D2" w:rsidP="00C964D2">
      <w:pPr>
        <w:ind w:firstLine="454"/>
      </w:pPr>
      <w:r w:rsidRPr="00BB2C02">
        <w:t>В какое Здание?</w:t>
      </w:r>
    </w:p>
    <w:p w:rsidR="00C964D2" w:rsidRPr="00BB2C02" w:rsidRDefault="00C964D2" w:rsidP="00C964D2">
      <w:pPr>
        <w:ind w:firstLine="454"/>
      </w:pPr>
      <w:r w:rsidRPr="00BB2C02">
        <w:rPr>
          <w:i/>
        </w:rPr>
        <w:t>Из зала: – Служебное подразделения?</w:t>
      </w:r>
    </w:p>
    <w:p w:rsidR="00C964D2" w:rsidRPr="00BB2C02" w:rsidRDefault="00C964D2" w:rsidP="00C964D2">
      <w:pPr>
        <w:ind w:firstLine="454"/>
      </w:pPr>
      <w:r w:rsidRPr="00BB2C02">
        <w:t>Частное Служебное. Нет, сказали, подразделения.</w:t>
      </w:r>
    </w:p>
    <w:p w:rsidR="00C964D2" w:rsidRPr="00BB2C02" w:rsidRDefault="00C964D2" w:rsidP="00C964D2">
      <w:pPr>
        <w:ind w:firstLine="454"/>
        <w:rPr>
          <w:i/>
        </w:rPr>
      </w:pPr>
      <w:r w:rsidRPr="00BB2C02">
        <w:rPr>
          <w:i/>
        </w:rPr>
        <w:t>Из зала: – Да.</w:t>
      </w:r>
    </w:p>
    <w:p w:rsidR="00C964D2" w:rsidRPr="00BB2C02" w:rsidRDefault="00C964D2" w:rsidP="00C964D2">
      <w:pPr>
        <w:ind w:firstLine="454"/>
      </w:pPr>
      <w:r w:rsidRPr="00BB2C02">
        <w:t xml:space="preserve">Так Подразделения или личное </w:t>
      </w:r>
      <w:proofErr w:type="gramStart"/>
      <w:r w:rsidRPr="00BB2C02">
        <w:t>частно-служебное</w:t>
      </w:r>
      <w:proofErr w:type="gramEnd"/>
      <w:r w:rsidRPr="00BB2C02">
        <w:t>?</w:t>
      </w:r>
    </w:p>
    <w:p w:rsidR="00C964D2" w:rsidRPr="00BB2C02" w:rsidRDefault="00C964D2" w:rsidP="00C964D2">
      <w:pPr>
        <w:ind w:firstLine="454"/>
      </w:pPr>
      <w:r w:rsidRPr="00BB2C02">
        <w:rPr>
          <w:i/>
        </w:rPr>
        <w:t>Из зала: – Каждый индивидуально включился в каждое Служебное здание и подразделения в целом командно.</w:t>
      </w:r>
    </w:p>
    <w:p w:rsidR="00C964D2" w:rsidRPr="00BB2C02" w:rsidRDefault="00C964D2" w:rsidP="00C964D2">
      <w:pPr>
        <w:ind w:firstLine="454"/>
      </w:pPr>
      <w:r w:rsidRPr="00BB2C02">
        <w:t>Вот, абсолютно верно.</w:t>
      </w:r>
    </w:p>
    <w:p w:rsidR="00C964D2" w:rsidRPr="00BB2C02" w:rsidRDefault="00C964D2" w:rsidP="00C964D2">
      <w:pPr>
        <w:ind w:firstLine="454"/>
      </w:pPr>
      <w:r w:rsidRPr="00BB2C02">
        <w:t>Мы с вами сейчас пойдём к Аватарам Синтеза Вильгельму Екатерине, в ИВДИВО Октавы Бытия и соответственно зафиксируем концентрацию, мы пойдём в 181 ИВДИВО-Цельность и войдём в здание, соответственно, сконцентрируемся и попробуем настроиться на Куб Синтеза, вызвав его телом, чтобы включилась Человечность частей, систем, аппаратов, частностей и развернём её до действия внутренней Должностной Компетенции. Потом войдём в Человечность ракурсом двенадцатерицы, входя в Отцовскость. Соответственно, немножко там с вами пообщаемся и пойдём потом дальше.</w:t>
      </w:r>
    </w:p>
    <w:p w:rsidR="0045078B" w:rsidRPr="00BB2C02" w:rsidRDefault="00C964D2" w:rsidP="00C964D2">
      <w:pPr>
        <w:ind w:firstLine="454"/>
      </w:pPr>
      <w:r w:rsidRPr="00BB2C02">
        <w:t xml:space="preserve">Может быть, ещё кто-то вот зафиксировал концентрацию на здание или, даже если не было фокусировки, попробуйте расположиться условиями Дома Отца внутренне. Чтобы условия Дома Отца текли не только по шаблонности, а начинали улавливать или расширятся, или располагаться </w:t>
      </w:r>
      <w:r w:rsidRPr="00BB2C02">
        <w:lastRenderedPageBreak/>
        <w:t>на сканер возможностей действия ещё большего порядка, чем вы мо-же-те, только не надо на себя там, не знаю, корить, мучится, что вот вы это не сделали. На ошибках вы учатся или на таких оплошностях мелких. Главное, что это объяснение было, и внутри себя вы сложили, чтобы потом так действовать. Идём?</w:t>
      </w:r>
    </w:p>
    <w:p w:rsidR="00C964D2" w:rsidRPr="00BB2C02" w:rsidRDefault="00C964D2" w:rsidP="00C964D2">
      <w:pPr>
        <w:ind w:firstLine="454"/>
      </w:pPr>
      <w:r w:rsidRPr="00BB2C02">
        <w:t>Здесь не будет особо никакой практики, просто тренинг.</w:t>
      </w:r>
    </w:p>
    <w:p w:rsidR="00C964D2" w:rsidRPr="00BB2C02" w:rsidRDefault="00C964D2" w:rsidP="00BB2C02">
      <w:pPr>
        <w:pStyle w:val="12"/>
      </w:pPr>
      <w:bookmarkStart w:id="23" w:name="_Toc58946036"/>
      <w:r w:rsidRPr="00BB2C02">
        <w:t>Тренинг 4. С Аватарами Синтеза Кут Хуми Фаинь, Вильгельмом Екатериной, Иосифом</w:t>
      </w:r>
      <w:r w:rsidR="00EC6A00" w:rsidRPr="00BB2C02">
        <w:t xml:space="preserve"> </w:t>
      </w:r>
      <w:r w:rsidRPr="00BB2C02">
        <w:t>Славией и Святославом Олесей в здании организации ИВДИВО Метагалактическое Общество Изначально Вышестоящего О</w:t>
      </w:r>
      <w:r w:rsidR="00BB2C02">
        <w:t>тца на 4194229 ИВДИВО-Цельности</w:t>
      </w:r>
      <w:bookmarkEnd w:id="23"/>
    </w:p>
    <w:p w:rsidR="00C964D2" w:rsidRPr="00BB2C02" w:rsidRDefault="00C964D2" w:rsidP="00C964D2">
      <w:pPr>
        <w:ind w:firstLine="454"/>
      </w:pPr>
      <w:r w:rsidRPr="00BB2C02">
        <w:t>Настраиваемся на активацию Аватаров Синтеза Вильгельма Екатерины в каждом из нас, возжигаемся Синтезом Человечности. Нам с вами надо ещё с вами выдержать полтора часа в этой духоте, поэтому держите баланс. Настраиваемся на Аватаров Синтеза Вильгельма Екатерину. Возжигаясь, концентрируем, вызываем Синтез Человечности Изначально Вышестоящего Отца в активации Частей, Систем, Аппаратов Человека Изначально Вышестоящей и Высокой Цельной Метагалактик в каждом из нас. Синтезируемся с Хум Аватаров Синтеза. И переходим вначале в Изначально Вышестоящий Дом Изначально Вышестоящего Отца Аватаров Синтеза Кут Хуми Фаинь на 4194240 ИВДИВО-Цельности. И развёртываясь пред Аватарами Синтеза Кут Хуми Фаинь, в синтезе с Аватарами Синтеза Вильгельмом Екатериной, стяжаем Синтез Синтеза Изначально Вышестоящего Отца Синтезом Человечности Изначально Вышестоящего Отца в каждом из нас. И стяжаем условия действия в здании организации Аватаров Синтеза Вильгельма Екатерины ИВДИВО Метагалактическое Общество Изначально Вышестоящего Отца. И возжигаясь, преобразуемся условиями Изначально Вышестоящего Дома Изначально Вышестоящего Отца. Переходим на 4194229-ю ИВДИВО-Цельность, развёртываемся в здании организации ИВДИВО Метагалактическое Общество Изначально Вышестоящего Отца на первом этаже.</w:t>
      </w:r>
    </w:p>
    <w:p w:rsidR="00C964D2" w:rsidRPr="00BB2C02" w:rsidRDefault="00C964D2" w:rsidP="00C964D2">
      <w:pPr>
        <w:ind w:firstLine="454"/>
      </w:pPr>
      <w:r w:rsidRPr="00BB2C02">
        <w:t>Перед нами Аватары Синтеза Вильгельм Екатерина. Синтезируясь, приветствуем Аватаров Синтеза в здании. И возжигаясь концентрацией Синтеза Аватаров Синтеза, входим в ИВДИВО -метагалактический общественный Синтез Изначально Вышестоящего Отца. Возжигаемся, концентрируем, стяжаем эффект действия мерностного Синтеза в развитии науки активацией факультета Метагалактическое Общество в каждом из нас, активации Человека Генезиса в каждом из нас.</w:t>
      </w:r>
    </w:p>
    <w:p w:rsidR="00C964D2" w:rsidRPr="00BB2C02" w:rsidRDefault="00C964D2" w:rsidP="00C964D2">
      <w:pPr>
        <w:ind w:firstLine="454"/>
      </w:pPr>
      <w:r w:rsidRPr="00BB2C02">
        <w:t>Возжигаемся синтезом Ипостаси ИВДИВО-Метагалактического Общества Изначально Вышестоящего Отца в зале. И возжигаемся Частью Сердце Изначально Вышестоящего Отца, развёртывая во всех многообразиях, вот, пунктах, которые были сейчас зафиксированы Человечностью. И возжигаясь в этом эффекте физичностью ИВДИВО Октавы Бытия ростом Человечности, возжигаемся телесностью в усилении мерностного синтеза и Сердцем в каждом из нас осмысленной телесностью.</w:t>
      </w:r>
    </w:p>
    <w:p w:rsidR="00C964D2" w:rsidRPr="00BB2C02" w:rsidRDefault="00C964D2" w:rsidP="00C964D2">
      <w:pPr>
        <w:ind w:firstLine="454"/>
      </w:pPr>
      <w:r w:rsidRPr="00BB2C02">
        <w:t>Переходим из центра холла первого этажа к лифту. Всей нашей большой группой попробуйте вписаться в пространства холла первого этажа. Настроиться на Метагалактический Общественный Синтез. Увидеть, что Общество – это некая общность в данном случае Аватаров, Владык, Учителей, Ипостасей и так далее, в организации Аватаров Синтеза.</w:t>
      </w:r>
    </w:p>
    <w:p w:rsidR="00C964D2" w:rsidRPr="00BB2C02" w:rsidRDefault="00C964D2" w:rsidP="00C964D2">
      <w:pPr>
        <w:ind w:firstLine="454"/>
      </w:pPr>
      <w:r w:rsidRPr="00BB2C02">
        <w:t>То есть настроиться на то, чтобы замечать, фиксировать или хотя бы, если не видишь, не слышишь, то вызывать эффект присутствия, вот такой синтез-присутственностью действие Человечности в Метагалактическом Обществе. Меняя внутренние какие-то ценности, позиции, там действия, и настраиваясь на активацию возможностей Синтез Человечности, Цельного, Высокого Цельного пробуждения. Настраиваясь на концентрацию Воли, Синтез Человечности в Высокой Цельности и возжигаясь этим.</w:t>
      </w:r>
    </w:p>
    <w:p w:rsidR="00C964D2" w:rsidRPr="00BB2C02" w:rsidRDefault="00C964D2" w:rsidP="00C964D2">
      <w:pPr>
        <w:ind w:firstLine="454"/>
      </w:pPr>
      <w:r w:rsidRPr="00BB2C02">
        <w:t>Возжигаемся, подходим к лифту, всё вот это состояние, подошли телесностью. Возжигаемся вершиной материи 64-х тел, Сиаматичностью Человечности. Соответственно, входим в лифт вместе с Аватарами Синтеза. Вошли. И поднимаясь, фиксируемся на 181-м этаже.</w:t>
      </w:r>
    </w:p>
    <w:p w:rsidR="00C964D2" w:rsidRPr="00BB2C02" w:rsidRDefault="00C964D2" w:rsidP="00C964D2">
      <w:pPr>
        <w:ind w:firstLine="454"/>
      </w:pPr>
      <w:r w:rsidRPr="00BB2C02">
        <w:t xml:space="preserve">Выходим из лифта, проходим в центр холла 181-го этажа, идём за Аватарами Синтеза. Пробуем действием внутреннего мира включить, внутреннею репликацию, насыщаться тут же внутренне </w:t>
      </w:r>
      <w:r w:rsidRPr="00BB2C02">
        <w:lastRenderedPageBreak/>
        <w:t>расшифровывать весь ход событий, ряд каких-то действий, внутренних и внешних пониманий происходящего процесса. Что вас окружает, где мы с вами находимся, кто рядом с вами, кто впереди вас, кто за вами?</w:t>
      </w:r>
    </w:p>
    <w:p w:rsidR="00C964D2" w:rsidRPr="00BB2C02" w:rsidRDefault="00C964D2" w:rsidP="00C964D2">
      <w:pPr>
        <w:ind w:firstLine="454"/>
      </w:pPr>
      <w:r w:rsidRPr="00BB2C02">
        <w:t>Подходим к холлу на 181 этаже и входим в зал тренингов между залами Аватаров. Располагаемся полукругом около Аватаров Синтеза Вильгельма Екатерины и в огне Синтез Человечности возжигаемся внутренним метагалактически человеческим. И возжигаясь Человеком, вспыхиваем Синтезом 37-го порядка Изначально Вышестоящего Отца, активируем, собою возжигая Огонь Могущества ракурсом должностной компетенции, Огонь ИВДИВО-развития организации, ракурсом Практики, концентрацию плана Синтеза ракурсом Вершения и организацию Метагалактической Информации ракурсом Служения.</w:t>
      </w:r>
    </w:p>
    <w:p w:rsidR="00C964D2" w:rsidRPr="00BB2C02" w:rsidRDefault="00C964D2" w:rsidP="00C964D2">
      <w:pPr>
        <w:ind w:firstLine="454"/>
      </w:pPr>
      <w:r w:rsidRPr="00BB2C02">
        <w:t>Возжигаясь, адаптируемся в среде ИВДИВО-Метагалактическое Общество Изначально Вышестоящего Отца. И в огне Человечности возжигаемся, стяжаем, впитываем, стяжаем лучшие состояния, относящиеся к индивидууму в каждом из нас и в синтезе нас. Возжигая Человеческое синтезом нижестоящей четверицы от Огня Могущества до Огня Служения, усиляя Огонь Человечности отстройкой индивидов в человечестве, человечестве Изначально Вышестоящего Отца в каждом из нас.</w:t>
      </w:r>
    </w:p>
    <w:p w:rsidR="00C964D2" w:rsidRPr="00BB2C02" w:rsidRDefault="00C964D2" w:rsidP="00C964D2">
      <w:pPr>
        <w:ind w:firstLine="454"/>
      </w:pPr>
      <w:r w:rsidRPr="00BB2C02">
        <w:t>И возжигаясь, синтез-физичностью, стяжаем у Аватаров Синтеза внутреннюю накопленность Человечности в каждом из нас перестраиваясь.</w:t>
      </w:r>
    </w:p>
    <w:p w:rsidR="00C964D2" w:rsidRPr="00BB2C02" w:rsidRDefault="00C964D2" w:rsidP="00C964D2">
      <w:pPr>
        <w:ind w:firstLine="454"/>
      </w:pPr>
      <w:r w:rsidRPr="00BB2C02">
        <w:t>Попробуйте внутренний вопрос Человека и Человечество увидеть, что Человек – это не только части. Значит, основа принципа, что есмь человеческое во мне, вот как раз базируется на действие 64-х тел, телесности в Высокой Синтезной телесности, которая внутри фокусирует индивидуумность на каждом, через телесность. И вот эта телесность есть некое такое явление, где Воля – это разумное движение Человечности, как Огня в росте индивидуума.</w:t>
      </w:r>
    </w:p>
    <w:p w:rsidR="00C964D2" w:rsidRPr="00BB2C02" w:rsidRDefault="00C964D2" w:rsidP="00C964D2">
      <w:pPr>
        <w:ind w:firstLine="454"/>
      </w:pPr>
      <w:r w:rsidRPr="00BB2C02">
        <w:t>И такое внутреннее состояние какой-то непрерывности действий, условий, вовлеченности, организаций преодоления непоследовательности.</w:t>
      </w:r>
    </w:p>
    <w:p w:rsidR="00C964D2" w:rsidRPr="00BB2C02" w:rsidRDefault="00C964D2" w:rsidP="00C964D2">
      <w:pPr>
        <w:ind w:firstLine="454"/>
      </w:pPr>
      <w:r w:rsidRPr="00BB2C02">
        <w:t>И возжигаясь Огнём Человечности, эманируем его вокруг собою.</w:t>
      </w:r>
    </w:p>
    <w:p w:rsidR="00C964D2" w:rsidRPr="00BB2C02" w:rsidRDefault="00C964D2" w:rsidP="00C964D2">
      <w:pPr>
        <w:ind w:firstLine="454"/>
      </w:pPr>
      <w:r w:rsidRPr="00BB2C02">
        <w:t>Синтезируемся с Аватарами Синтеза, стяжаем Огонь Человечности и входим в активацию огня Генезиса преображением личности.</w:t>
      </w:r>
    </w:p>
    <w:p w:rsidR="00C964D2" w:rsidRPr="00BB2C02" w:rsidRDefault="00C964D2" w:rsidP="00C964D2">
      <w:pPr>
        <w:ind w:firstLine="454"/>
      </w:pPr>
      <w:r w:rsidRPr="00BB2C02">
        <w:t>Активируем огонь Пробуждения преображением Индивидуальности.</w:t>
      </w:r>
    </w:p>
    <w:p w:rsidR="00C964D2" w:rsidRPr="00BB2C02" w:rsidRDefault="00C964D2" w:rsidP="00C964D2">
      <w:pPr>
        <w:ind w:firstLine="454"/>
      </w:pPr>
      <w:r w:rsidRPr="00BB2C02">
        <w:t>Активируем огонь Воскрешения преображением Цивилизованности.</w:t>
      </w:r>
    </w:p>
    <w:p w:rsidR="00C964D2" w:rsidRPr="00BB2C02" w:rsidRDefault="00C964D2" w:rsidP="00C964D2">
      <w:pPr>
        <w:ind w:firstLine="454"/>
      </w:pPr>
      <w:r w:rsidRPr="00BB2C02">
        <w:t>Активируем огонь Жизни в концентрации самой Человечности, как таковой.</w:t>
      </w:r>
    </w:p>
    <w:p w:rsidR="00C964D2" w:rsidRPr="00BB2C02" w:rsidRDefault="00C964D2" w:rsidP="00C964D2">
      <w:pPr>
        <w:ind w:firstLine="454"/>
      </w:pPr>
      <w:r w:rsidRPr="00BB2C02">
        <w:t>Активируем огонь Репликации в преображении внутренней Посвящённости.</w:t>
      </w:r>
    </w:p>
    <w:p w:rsidR="00C964D2" w:rsidRPr="00BB2C02" w:rsidRDefault="00C964D2" w:rsidP="00C964D2">
      <w:pPr>
        <w:ind w:firstLine="454"/>
      </w:pPr>
      <w:r w:rsidRPr="00BB2C02">
        <w:t>Активируем огонь Созидания в преображении внутреннего явления Служивости.</w:t>
      </w:r>
    </w:p>
    <w:p w:rsidR="00C964D2" w:rsidRPr="00BB2C02" w:rsidRDefault="00C964D2" w:rsidP="00C964D2">
      <w:pPr>
        <w:ind w:firstLine="454"/>
      </w:pPr>
      <w:r w:rsidRPr="00BB2C02">
        <w:t>Активируем огонь Творения в преображении Ипостасности.</w:t>
      </w:r>
    </w:p>
    <w:p w:rsidR="00C964D2" w:rsidRPr="00BB2C02" w:rsidRDefault="00C964D2" w:rsidP="00C964D2">
      <w:pPr>
        <w:ind w:firstLine="454"/>
      </w:pPr>
      <w:r w:rsidRPr="00BB2C02">
        <w:t>Активируем огонь Любви в концентрации преображения Учительства.</w:t>
      </w:r>
    </w:p>
    <w:p w:rsidR="00C964D2" w:rsidRPr="00BB2C02" w:rsidRDefault="00C964D2" w:rsidP="00C964D2">
      <w:pPr>
        <w:ind w:firstLine="454"/>
      </w:pPr>
      <w:r w:rsidRPr="00BB2C02">
        <w:t>Активируем огонь Мудрости в преображении активации Владычества.</w:t>
      </w:r>
    </w:p>
    <w:p w:rsidR="00C964D2" w:rsidRPr="00BB2C02" w:rsidRDefault="00C964D2" w:rsidP="00C964D2">
      <w:pPr>
        <w:ind w:firstLine="454"/>
      </w:pPr>
      <w:r w:rsidRPr="00BB2C02">
        <w:t>Активируем огонь Воли преображением, активации Аватарскости.</w:t>
      </w:r>
    </w:p>
    <w:p w:rsidR="00C964D2" w:rsidRPr="00BB2C02" w:rsidRDefault="00C964D2" w:rsidP="00C964D2">
      <w:pPr>
        <w:ind w:firstLine="454"/>
      </w:pPr>
      <w:r w:rsidRPr="00BB2C02">
        <w:t>И активируем огонь Синтеза в преображении, концентрации Отцовскости.</w:t>
      </w:r>
    </w:p>
    <w:p w:rsidR="00C964D2" w:rsidRPr="00BB2C02" w:rsidRDefault="00C964D2" w:rsidP="00C964D2">
      <w:pPr>
        <w:ind w:firstLine="454"/>
      </w:pPr>
      <w:r w:rsidRPr="00BB2C02">
        <w:t>И возжигаясь этими двумя 12-ю позициями в каждом из нас, двумя имеется в виду огнями Синтеза от Синтеза до Человечности и вторым явлением прямым Синтезом Человечности Вильгельма Екатерины, но 12-рицей выше активируемых позиций.</w:t>
      </w:r>
    </w:p>
    <w:p w:rsidR="00C964D2" w:rsidRPr="00BB2C02" w:rsidRDefault="00C964D2" w:rsidP="00C964D2">
      <w:pPr>
        <w:ind w:firstLine="454"/>
      </w:pPr>
      <w:r w:rsidRPr="00BB2C02">
        <w:t>Мы синтезируемся в этом явлении нашего роста с Изначально Вышестоящими Аватарами Синтеза Кут Хуми Фаинь, возжигаясь условиями Изначально Вышестоящего Дома Изначально Вышестоящего Отца, концентрируемся в здании организации ИВДИВО-Метагалактическое Общество Изначально Вышестоящего Отца на Метагалактический Общественный Синтез и Куб Синтеза.</w:t>
      </w:r>
    </w:p>
    <w:p w:rsidR="00C964D2" w:rsidRPr="00BB2C02" w:rsidRDefault="00C964D2" w:rsidP="00C964D2">
      <w:pPr>
        <w:ind w:firstLine="454"/>
      </w:pPr>
      <w:r w:rsidRPr="00BB2C02">
        <w:t>И входим в репликационное действие Куба Синтеза здания Аватаров Синтеза Вильгельма Екатерины, перестраивая, переформатируя внутренними действиями огнями 12-тью внутреннее действие Человечности в каждом из нас. Высвобождая в особенности позицию личности в активации действия прямым Генезисом, позицию индивидуальности в активацию действия пробуждения огнём. Позицию Цивилизованности в активации действия Воскрешением. Тремя этими хватит.</w:t>
      </w:r>
    </w:p>
    <w:p w:rsidR="00C964D2" w:rsidRPr="00BB2C02" w:rsidRDefault="00C964D2" w:rsidP="00C964D2">
      <w:pPr>
        <w:ind w:firstLine="454"/>
      </w:pPr>
      <w:r w:rsidRPr="00BB2C02">
        <w:lastRenderedPageBreak/>
        <w:t>И концентрируем, фиксируем на теле цельностью 64-х телесностей Куб Синтеза Человечности Изначально Вышестоящего Отца в поддержке Аватара и Аватарессы Вильгельма Екатерины в каждом из нас.</w:t>
      </w:r>
    </w:p>
    <w:p w:rsidR="00C964D2" w:rsidRPr="00BB2C02" w:rsidRDefault="00C964D2" w:rsidP="00C964D2">
      <w:pPr>
        <w:ind w:firstLine="454"/>
      </w:pPr>
      <w:r w:rsidRPr="00BB2C02">
        <w:t xml:space="preserve">И внутренне упрощаясь, стяжаем внутреннюю свободу выбора и, не знаю, так скажем, оптимизм внутренних решений, задач, целей, которые вы ставите в служебном деле, в индивидуальных каких-то делах, в личных устремлениях и в индивидном росте с лучшими качествами, свойствами, особенностями, где </w:t>
      </w:r>
      <w:proofErr w:type="gramStart"/>
      <w:r w:rsidRPr="00BB2C02">
        <w:t>Я</w:t>
      </w:r>
      <w:proofErr w:type="gramEnd"/>
      <w:r w:rsidRPr="00BB2C02">
        <w:t xml:space="preserve"> остаётся в активации личности, а Есмь, усиляет процесс вот настоящести действия.</w:t>
      </w:r>
    </w:p>
    <w:p w:rsidR="00C964D2" w:rsidRPr="00BB2C02" w:rsidRDefault="00C964D2" w:rsidP="00C964D2">
      <w:pPr>
        <w:ind w:firstLine="454"/>
      </w:pPr>
      <w:r w:rsidRPr="00BB2C02">
        <w:t>И концентрируясь на наше внутреннее от огня Синтеза до огня Человечности, попросите или спросите у Аватаров Синтеза какие-то доработки, может быть, корректировки, на что обратить внимание, в чём поменять условия, поменять взгляд, поменять иерархический подход требуется для вас, чтобы вот действие такой телесной осмысленностью, вот, то о чём мы говорили до этого, преобразовалось, и Куб Синтеза зафиксировал возможности, в том числе и Парадигмального Синтеза на изменение каких-то условий. Попробуйте быть открыты, максимально возожжены, чтобы внутри воспринимать. И действуйте не личной позицией, а внутренне с Аватаром Синтеза Кут Хуми, чтобы выносливость Синтезом росла в усвоении. Да, сложно, да, пресытились, но вот компактифицировать, складывать, опустошаться, чтобы была возможность идти дальше.</w:t>
      </w:r>
    </w:p>
    <w:p w:rsidR="00C964D2" w:rsidRPr="00BB2C02" w:rsidRDefault="00C964D2" w:rsidP="00C964D2">
      <w:pPr>
        <w:ind w:firstLine="454"/>
      </w:pPr>
      <w:r w:rsidRPr="00BB2C02">
        <w:t>Вот Вильгельм и Екатерина каждый говорят по одной рекомендации. То есть, вы получаете два каких-то условия, которые постепенно будете осмыслять, расшифровывать и перестраиваться. Они исключительно касаются вас.</w:t>
      </w:r>
    </w:p>
    <w:p w:rsidR="00C964D2" w:rsidRPr="00BB2C02" w:rsidRDefault="00C964D2" w:rsidP="00C964D2">
      <w:pPr>
        <w:ind w:firstLine="454"/>
      </w:pPr>
      <w:r w:rsidRPr="00BB2C02">
        <w:t>И возжигаясь, вспыхиваем репликационностью Куба Синтеза в теле каждого из нас в усилении действия частью Куб Синтеза. Благодарим Аватаров Синтеза Вильгельма Екатерину.</w:t>
      </w:r>
    </w:p>
    <w:p w:rsidR="00C964D2" w:rsidRPr="00BB2C02" w:rsidRDefault="00C964D2" w:rsidP="00C964D2">
      <w:pPr>
        <w:ind w:firstLine="454"/>
      </w:pPr>
      <w:r w:rsidRPr="00BB2C02">
        <w:t>Синтезируемся с Хум Аватаров Синтеза Кут Хуми Фаинь. Возвращаемся в зал Изначально Вышестоящего</w:t>
      </w:r>
      <w:r w:rsidR="00EC6A00" w:rsidRPr="00BB2C02">
        <w:t xml:space="preserve"> </w:t>
      </w:r>
      <w:r w:rsidRPr="00BB2C02">
        <w:t>Дома Изначально Вышестоящего Отца. Развёртываемся пред Аватарами Синтеза Кут Хуми Фаинь в форме Учителя 37-го Синтеза. Встали. Нам ещё в зале Вильгельма звучало, но там было не впору слушать. Вот сейчас пред Аватарами Синтеза Кут Хуми Фаинь Аватар вам фиксирует, конкретно Санкт-Петербургу и Ладоге, через какие действия в Ладоге Окскостью будет нарабатываться Человечность, а в Санкт-Петербурге Волей будет нарабатываться Человечность. Вот попробуйте вникнуть в процесс и сложить внутреннюю рекомендацию. Когда каждый из вас какие-то небольшие, там, нюансы воспринимает. А потом со временем, если вы озадачитесь этим процессом, территориально начнёте действовать. Такое. Окской Человечностью и волевой Человечностью. Вот что-то там повоспринимайте, чтобы вам было адаптивно.</w:t>
      </w:r>
    </w:p>
    <w:p w:rsidR="00C964D2" w:rsidRPr="00BB2C02" w:rsidRDefault="00C964D2" w:rsidP="00C964D2">
      <w:pPr>
        <w:ind w:firstLine="454"/>
      </w:pPr>
      <w:r w:rsidRPr="00BB2C02">
        <w:t>Как общая рекомендация и одному, и другому подразделению, Аватар Кут Хуми спрашивает у вас, куда вы, как Метагалактическое Общество, вступаете. И куда вы, как Метагалактическое Общество, подразделением двигаетесь. И вот координация с Аватарами, с Отцом, это как раз и есть некое действие общности Аватаров (Аватар-Ипостасей, Аватаров Синтеза) Метагалактического Общества и вашего совместного действия. Проведение Синтезов на территории – это не действие Общества Аватаров Синтеза и Изначально Вышестоящего Отца. Это не общественная деятельность. То есть, необходимы какие-то условия, какие-то программы, которые бы включали этот Огонь. Какое-то рассуждение сейчас невозможно. Но, вот, перенимая опыт с Аватарами Синтеза, вам Владыка объясняет, что двигаться нужно в этом направлении и разрабатываться.</w:t>
      </w:r>
    </w:p>
    <w:p w:rsidR="00C964D2" w:rsidRPr="00BB2C02" w:rsidRDefault="00C964D2" w:rsidP="00C964D2">
      <w:pPr>
        <w:ind w:firstLine="454"/>
      </w:pPr>
      <w:r w:rsidRPr="00BB2C02">
        <w:t>Соответственно, если вы переключились, вернулись на физику из-за каких-то сложных процессов неустойчивости в зале, с одной стороны, ваши трудности, с другой стороны, это трудности всего коллектива. Потому что коллектив складывает определённую общность действия.</w:t>
      </w:r>
    </w:p>
    <w:p w:rsidR="00C964D2" w:rsidRPr="00BB2C02" w:rsidRDefault="00C964D2" w:rsidP="00C964D2">
      <w:pPr>
        <w:ind w:firstLine="454"/>
      </w:pPr>
      <w:r w:rsidRPr="00BB2C02">
        <w:t>Вот усиляемся пред Аватарами Синтеза Кут Хуми Фаинь, впитывая ИВДИВО-Цельности собою ростом общества Изначально Вышестоящих Аватаров. Входя в него глубиной синтеза 12-ти огней во внешнем исполнении Огненности. И вот здесь как раз то, о чём мы говорили. С одной стороны, дисциплинированность Синтеза, с другой стороны, мы говорили о динамике. Вот динамика добивается синтезом 4-х Огней.</w:t>
      </w:r>
    </w:p>
    <w:p w:rsidR="00C964D2" w:rsidRPr="00BB2C02" w:rsidRDefault="00C964D2" w:rsidP="00C964D2">
      <w:pPr>
        <w:ind w:firstLine="454"/>
      </w:pPr>
      <w:r w:rsidRPr="00BB2C02">
        <w:t>Это, как ни странно, Огонь Могущества в активации действия Аватаров Должностной Компетенции.</w:t>
      </w:r>
    </w:p>
    <w:p w:rsidR="00C964D2" w:rsidRPr="00BB2C02" w:rsidRDefault="00C964D2" w:rsidP="00C964D2">
      <w:pPr>
        <w:ind w:firstLine="454"/>
      </w:pPr>
      <w:r w:rsidRPr="00BB2C02">
        <w:t>Второе – это Огонь Практики в активации ИВДИВО-развития соответствующего Аватара. Это всё внешнее.</w:t>
      </w:r>
    </w:p>
    <w:p w:rsidR="00C964D2" w:rsidRPr="00BB2C02" w:rsidRDefault="00C964D2" w:rsidP="00C964D2">
      <w:pPr>
        <w:ind w:firstLine="454"/>
      </w:pPr>
      <w:r w:rsidRPr="00BB2C02">
        <w:lastRenderedPageBreak/>
        <w:t>Третье, Огонь Вершения активации действия Аватара Плана Синтеза.</w:t>
      </w:r>
    </w:p>
    <w:p w:rsidR="00C964D2" w:rsidRPr="00BB2C02" w:rsidRDefault="00C964D2" w:rsidP="00C964D2">
      <w:pPr>
        <w:ind w:firstLine="454"/>
      </w:pPr>
      <w:r w:rsidRPr="00BB2C02">
        <w:t>И четвёртое внешнее, это активация действия Огня Служения и Аватаров Метагалактической Информации. Это вот когда вы думаете о том, как входить в общество Изначально Вышестоящих Аватаров Синтеза, вот эти вот первые 4-ре Компетенции и эти 4 Аватара помогают складывать внутреннюю общность среды ИВДИВО на территории. И общество Аватаров Иосифа Славии вашей команды, внешне 4-ре Аватара, внутренне 12, до Главы Дома. Понятно? То же самое в Ладоге. Вот сейчас ваша задача и сложность, почему может даже воротить внутренне. Потому что вас Владыка чётко иерархизирует на внутреннее и на внешнее. Где ваша Должностная Компетенция и Синтез включают исполнение на внутреннее и на внешнее. Где вы внешне растёте и развиваетесь, а внутренне уже применяетесь. Сейчас ещё чуть-чуть, и мы завершим.</w:t>
      </w:r>
    </w:p>
    <w:p w:rsidR="00C964D2" w:rsidRPr="00BB2C02" w:rsidRDefault="00C964D2" w:rsidP="00C964D2">
      <w:pPr>
        <w:ind w:firstLine="454"/>
      </w:pPr>
      <w:r w:rsidRPr="00BB2C02">
        <w:t>Уложили это для себя? Попробуйте перестроиться. Перестроиться через простое: принять это. Не сопротивляйтесь Синтезу. Вот ваша, на 5-м месте уже отслеживаю, проблема – вы имеете устремление мочь сопротивляться. Это вообще нонсенс. Если бы ещё было в чём. А тут в живом физическом Синтезе Отца вы сопротивляетесь своей Позицией Наблюдателя. Нет, может быть, она у вас и компетентна в человеческих аспектах каких-то. Но некомпетентна в Синтезе, в Воле Синтеза и в Окскости Синтеза. И вот за пределами этих 12-ти часов вы – абсолютно профессиональный компетентный Служащий, Ипостась, Владыка, Учитель, Аватар – кто вы, вопросов нет. Они могут быть по итогам года или после 3-х месяцев, когда вы начали отстраиваться. Или вдруг, там, включились или не включились в служение. В процессе Синтеза концентрация компетенции Аватара Синтеза Кут Хуми если Владыка так ведёт, нужно Домом, группой, каждым из вас это доработать.</w:t>
      </w:r>
    </w:p>
    <w:p w:rsidR="00C964D2" w:rsidRPr="00BB2C02" w:rsidRDefault="00C964D2" w:rsidP="00C964D2">
      <w:pPr>
        <w:ind w:firstLine="454"/>
      </w:pPr>
      <w:r w:rsidRPr="00BB2C02">
        <w:t>Ладно. Возжигаемся Аватаром Синтеза Кут Хуми, Синтез Синтезом Изначально Вышестоящего Отца. Благодарим Аватара Синтеза.</w:t>
      </w:r>
    </w:p>
    <w:p w:rsidR="00C964D2" w:rsidRPr="00BB2C02" w:rsidRDefault="00C964D2" w:rsidP="00C964D2">
      <w:pPr>
        <w:ind w:firstLine="454"/>
      </w:pPr>
      <w:r w:rsidRPr="00BB2C02">
        <w:t xml:space="preserve">Синтезируемся с Изначально Вышестоящим Отцом, устремляемся, переходим на 4194305-ю ИВДИВО-Цельность. Развёртываемся в зале в синтезе 2-х внутренних Огней: Синтеза и Человечности. Вызывая на объём внутренней развитости 4-х внешних условий, от Могущества до Служения и 12-ти внутренних условий от Аватара Синтеза Кут Хуми и Аватара Синтеза Вильгельма от Человечности до Синтеза, Синтез Изначально Вышестоящего Отца. Вот теперь сделайте это, вызовите и иерархизируйте этот процесс внутри. И </w:t>
      </w:r>
      <w:r w:rsidR="001205B2" w:rsidRPr="00BB2C02">
        <w:t>возжигаясь,</w:t>
      </w:r>
      <w:r w:rsidRPr="00BB2C02">
        <w:t xml:space="preserve"> и преображаясь, синтезируемся с Хум Аватаров Синтеза Кут Хуми Фаинь. И стяжаем реализацию физичности каждым из нас Синтезом, в явлении реализации характеристик направляющего действия Синтеза каждого человека, каждого Посвящённого, каждого Служащего, каждого как Ипостаси, каждого Учителя, каждого Владыки, каждого Аватара и каждого Отца. Возможно включение Матери по внутренним подготовкам физически собою.</w:t>
      </w:r>
    </w:p>
    <w:p w:rsidR="00C964D2" w:rsidRPr="00BB2C02" w:rsidRDefault="00C964D2" w:rsidP="00C964D2">
      <w:pPr>
        <w:ind w:firstLine="454"/>
      </w:pPr>
      <w:r w:rsidRPr="00BB2C02">
        <w:t>И синтезируясь с Хум Изначально Вышестоящего Отца, стяжаем Индивидуумность Огнём Человечности во внутреннем мире каждым из нас.</w:t>
      </w:r>
    </w:p>
    <w:p w:rsidR="00C964D2" w:rsidRPr="00BB2C02" w:rsidRDefault="00C964D2" w:rsidP="00C964D2">
      <w:pPr>
        <w:ind w:firstLine="454"/>
      </w:pPr>
      <w:r w:rsidRPr="00BB2C02">
        <w:t>Синтезируемся с Хум Изначально Вышестоящего Отца, стяжаем личность Огнём Головерсума. Возжигаемся прямым явлением Огня Головерсума Изначально Вышестоящего Отца в преображении и перестройке личности в каждом из нас.</w:t>
      </w:r>
    </w:p>
    <w:p w:rsidR="00C964D2" w:rsidRPr="00BB2C02" w:rsidRDefault="00C964D2" w:rsidP="00C964D2">
      <w:pPr>
        <w:ind w:firstLine="454"/>
      </w:pPr>
      <w:r w:rsidRPr="00BB2C02">
        <w:t>Синтезируемся с Хум Изначально Вышестоящего Отца и стяжаем перестройку и преображение индивидуальности Огнём Пробуждения каждым из нас.</w:t>
      </w:r>
    </w:p>
    <w:p w:rsidR="00C964D2" w:rsidRPr="00BB2C02" w:rsidRDefault="00C964D2" w:rsidP="00C964D2">
      <w:pPr>
        <w:ind w:firstLine="454"/>
      </w:pPr>
      <w:r w:rsidRPr="00BB2C02">
        <w:t>Синтезируемся и перестраиваясь, стяжаем Цивилизованность Огнём Воскрешения Изначально Вышестоящего Отца в каждом из нас.</w:t>
      </w:r>
    </w:p>
    <w:p w:rsidR="00C964D2" w:rsidRPr="00BB2C02" w:rsidRDefault="00C964D2" w:rsidP="00C964D2">
      <w:pPr>
        <w:ind w:firstLine="454"/>
      </w:pPr>
      <w:r w:rsidRPr="00BB2C02">
        <w:t>Синтезируемся с Хум Изначально Вышестоящего Отца и стяжаем Человечность Огнём Жизни Изначально Вышестоящего Отца в каждом из нас.</w:t>
      </w:r>
    </w:p>
    <w:p w:rsidR="00C964D2" w:rsidRPr="00BB2C02" w:rsidRDefault="00C964D2" w:rsidP="00C964D2">
      <w:pPr>
        <w:ind w:firstLine="454"/>
      </w:pPr>
      <w:r w:rsidRPr="00BB2C02">
        <w:t>Синтезируемся с Хум Изначально Вышестоящего Отца и стяжаем Посвящённость Огнём Репликации каждым из нас.</w:t>
      </w:r>
    </w:p>
    <w:p w:rsidR="00C964D2" w:rsidRPr="00BB2C02" w:rsidRDefault="00C964D2" w:rsidP="00C964D2">
      <w:pPr>
        <w:ind w:firstLine="454"/>
      </w:pPr>
      <w:r w:rsidRPr="00BB2C02">
        <w:t>Синтезируемся с Хум Изначально Вышестоящего Отца и стяжаем Служивость огнём Созидания каждым из нас.</w:t>
      </w:r>
    </w:p>
    <w:p w:rsidR="00C964D2" w:rsidRPr="00BB2C02" w:rsidRDefault="00C964D2" w:rsidP="00C964D2">
      <w:pPr>
        <w:ind w:firstLine="454"/>
      </w:pPr>
      <w:r w:rsidRPr="00BB2C02">
        <w:t>Синтезируемся с Хум Изначально Вышестоящего Отца и стяжаем Ипостасность Огнём Творения в каждом из нас.</w:t>
      </w:r>
    </w:p>
    <w:p w:rsidR="00C964D2" w:rsidRPr="00BB2C02" w:rsidRDefault="00C964D2" w:rsidP="00C964D2">
      <w:pPr>
        <w:ind w:firstLine="454"/>
      </w:pPr>
      <w:r w:rsidRPr="00BB2C02">
        <w:t>Синтезируемся с Хум Изначально Вышестоящего Отца и стяжаем Учительство огнём Любви в каждом из нас.</w:t>
      </w:r>
    </w:p>
    <w:p w:rsidR="00C964D2" w:rsidRPr="00BB2C02" w:rsidRDefault="00C964D2" w:rsidP="00C964D2">
      <w:pPr>
        <w:ind w:firstLine="454"/>
      </w:pPr>
      <w:r w:rsidRPr="00BB2C02">
        <w:lastRenderedPageBreak/>
        <w:t>Синтезируемся и стяжаем Владычество Огнём Мудрости в каждом из нас.</w:t>
      </w:r>
    </w:p>
    <w:p w:rsidR="00C964D2" w:rsidRPr="00BB2C02" w:rsidRDefault="00C964D2" w:rsidP="00C964D2">
      <w:pPr>
        <w:ind w:firstLine="454"/>
      </w:pPr>
      <w:r w:rsidRPr="00BB2C02">
        <w:t>Синтезируемся с Хум Изначально Вышестоящего Отца и стяжаем Аватарскость Огнём Воли в каждом из нас и проникаемся Аватарскостью Изначально Вышестоящего Отца, и напитываемся Волей Изначально Вышестоящего Отца, усиляя Волю в действии Аватарами Синтеза Иосифа Славии. И подразделение Санкт-Петербург возжигается синтез-физичной телесностью концентрации проверочной физичности Иосифа Славии телом. Подразделения Ладога возжигается в огне Аватарскости Огнём Мудрости проверочным явлением синтез-физичности Святослава Олеси телом. И возжигаемся, звучим Аватарскостью Иосифа Славии цельностью двойной Воли, внутренне и внешне. А Святослава и Олеси в Аватарскости двойным явлением: Воля внешне, Окскость внутренне. И вот просто настройтесь, чтобы пошло такое дыхание Окскости волевитой, Воли волевитой через волевитость тела, как вида организации материи. Вот Есмикой, Сиаматикой. 63-й вид же материи Есмика. Вот. Есмика в усилении концентрации на Планете Земля физической первой Иерархической Цельности. Где вот эти вот как раз 12 определений, от Отцовскости до явления Индивидуумности, они как раз собою сложат Есмику физичной телесности Иосифа Славии, Есмику физической телесности Святослава Олеси Окскостью Воли во внешней реализации от ИВДИВО-Информации до концентрации Должностной Компетенции. Соответственно, те, кто здесь присутствует, если таковые есть, в явлении Аватара Должностной Компетенции. Ваша степень ответственности – концентрация программы Метагалактический Центр, плюс, Воинство Синтеза. Попробуйте увидеть эту внутреннюю работу, которая максимально внешне должна быть организована Могуществом. И в целом подразделение в этих проектах.</w:t>
      </w:r>
    </w:p>
    <w:p w:rsidR="00C964D2" w:rsidRPr="00BB2C02" w:rsidRDefault="00C964D2" w:rsidP="00C964D2">
      <w:pPr>
        <w:ind w:firstLine="454"/>
      </w:pPr>
      <w:r w:rsidRPr="00BB2C02">
        <w:t>Ну, и теперь такое состояние – пахните физичность Аватарскости Иосифа Славии, Святослава Олеси на Изначально Вышестоящего Отца, и от Изначально Вышестоящего Отца стяжаем Отцовскость внутренней разработанностью с Аватарами Синтеза. Как раз круг Изначально Вышестоящего Отца это Аватары Синтеза. Так скажем, ближайший круг Аватары Синтеза.</w:t>
      </w:r>
    </w:p>
    <w:p w:rsidR="00C964D2" w:rsidRPr="00BB2C02" w:rsidRDefault="00C964D2" w:rsidP="00C964D2">
      <w:pPr>
        <w:ind w:firstLine="454"/>
      </w:pPr>
      <w:r w:rsidRPr="00BB2C02">
        <w:t>И концентрируясь в Отцовскости, стяжаем Синтез действия в каждом из нас. И возжигаемся, входим во вникновение 12-ти объёмов Синтеза в каждом здесь и сейчас. И просим Изначально Вышестоящего Отца преобразить каждого из нас и синтез нас из 4-рицы действия внешних Условий на 12-ричность действия внутренними позициями.</w:t>
      </w:r>
    </w:p>
    <w:p w:rsidR="00C964D2" w:rsidRPr="00BB2C02" w:rsidRDefault="00C964D2" w:rsidP="00C964D2">
      <w:pPr>
        <w:ind w:firstLine="454"/>
      </w:pPr>
      <w:r w:rsidRPr="00BB2C02">
        <w:t>И стяжая Синтез Изначально Вышестоящего Отца, возжигаясь, преображаемся им.</w:t>
      </w:r>
    </w:p>
    <w:p w:rsidR="00C964D2" w:rsidRPr="00BB2C02" w:rsidRDefault="00C964D2" w:rsidP="00C964D2">
      <w:pPr>
        <w:ind w:firstLine="454"/>
      </w:pPr>
      <w:r w:rsidRPr="00BB2C02">
        <w:t>Теперь тоже такое, сложный процесс. Но возжигаясь Синтезом, преображаясь, попробуйте сейчас с Отцом настроиться на перестроенность, и с Аватарами Синтеза, и преобразиться на 12-ричное явление не только Изначально Вышестоящего Отца, а и Аватаров Синтеза Иосифа Славию и Святослава Олесю. То есть, такая внутренняя взаимокоординация вникновением в 12-ричность Синтеза Аватаров Синтеза. Подходы, наблюдения, вникновения в Условия, Методы, Правила, Принципы, Начала. Вот сейчас Аксиому действия с координацией Аватарами Синтеза.</w:t>
      </w:r>
    </w:p>
    <w:p w:rsidR="00C964D2" w:rsidRPr="00BB2C02" w:rsidRDefault="00C964D2" w:rsidP="00C964D2">
      <w:pPr>
        <w:ind w:firstLine="454"/>
      </w:pPr>
      <w:r w:rsidRPr="00BB2C02">
        <w:t>И возжигаясь этим, эманируем всё стяжённое и возожжённое в Изначально Вышестоящий Дом Изначально Вышестоящего Отца, в ИВДИВО двух подразделений. И вот тут в ИВДИВО двух подразделений обучаемся эманировать конкретно действиям с Аватарами Синтеза. Не с Аватарами эманируем, а попробуйте увидеть условия, когда вы эманируете Аватарам, а они вам ответным огнём, обменным Огнём. И включается выразимость. Вот мы как раз щепетильно работаем над тем, чтобы вырасти, вырастить выразимость Аватаров и через физичность концентрации. Разно получается. И сложно, и легко, по-всякому идёт. Но вот по итогам каких-то действий можно попробовать. Вот сейчас как раз очень хорошее состояние, когда пойдёт выразимость. Попробуйте уловить. Тогда ваша внутренняя непосредственность начинает внутри разрабатываться.</w:t>
      </w:r>
    </w:p>
    <w:p w:rsidR="00C964D2" w:rsidRPr="00BB2C02" w:rsidRDefault="00C964D2" w:rsidP="00C964D2">
      <w:pPr>
        <w:ind w:firstLine="454"/>
      </w:pPr>
      <w:r w:rsidRPr="00BB2C02">
        <w:t>Следующим шагом эманируем в два подразделения Изначально Вышестоящего Дома Изначально Вышестоящего Отца. Концентрацией 2-х подразделений эманируем в явление 5-ричного выражение действия ИВДИВО Санкт-Петербург, Ладога синтезом 4-х Метагалактик и Октавы Бытия. И далее эманируем в ИВДИВО каждого.</w:t>
      </w:r>
    </w:p>
    <w:p w:rsidR="00C964D2" w:rsidRPr="00BB2C02" w:rsidRDefault="00C964D2" w:rsidP="00C964D2">
      <w:pPr>
        <w:ind w:firstLine="454"/>
      </w:pPr>
      <w:r w:rsidRPr="00BB2C02">
        <w:t>И выходим из практики или сложного тренинга для каждого из нас. Аминь.</w:t>
      </w:r>
    </w:p>
    <w:p w:rsidR="00C964D2" w:rsidRPr="00BB2C02" w:rsidRDefault="00BB2C02" w:rsidP="002078B2">
      <w:pPr>
        <w:pStyle w:val="12"/>
      </w:pPr>
      <w:bookmarkStart w:id="24" w:name="_Toc58946037"/>
      <w:r>
        <w:lastRenderedPageBreak/>
        <w:t xml:space="preserve">Выводы по итогам </w:t>
      </w:r>
      <w:r w:rsidR="002078B2" w:rsidRPr="002078B2">
        <w:t>Т</w:t>
      </w:r>
      <w:r w:rsidRPr="002078B2">
        <w:t>ренинга</w:t>
      </w:r>
      <w:bookmarkEnd w:id="24"/>
    </w:p>
    <w:p w:rsidR="0045078B" w:rsidRPr="00BB2C02" w:rsidRDefault="00C964D2" w:rsidP="00C964D2">
      <w:pPr>
        <w:ind w:firstLine="454"/>
      </w:pPr>
      <w:r w:rsidRPr="00BB2C02">
        <w:t>Какой мы делаем вывод по итогам этой сложной работы, чтобы внутри не так кисло было? Мы сейчас с вами в общественной деятельности развивались тем, что разрабатывались внутренним кругом. Вот мы должны увидеть, что Аватары Синтеза, Аватар Ипостаси – это ближний круг Изначально Вышестоящего Отца, то есть как раз это само действие в обществе. Значит, когда мы с вами говорим об Общественном Синтезе, нам важно увидеть, что на Общественный Синтез, как ни странно, влияет внутреннее философское вникновение в процесс. И вот, когда мы входим в Синтез, входим в практику, входим в какое-то действие, если у нас есть просто участие, но нет вникновения: философского, парадигмального, научного, синтезного, даже вот здесь вот, метагалактически общественного синтезного вникновения. У нас отсутствует эта вот разработанность внутренней общности с Аватарами. Мы как бы и синтезируемся, и входим, но нет этой вот слиянности, соорганизованности.</w:t>
      </w:r>
    </w:p>
    <w:p w:rsidR="00C964D2" w:rsidRPr="00BB2C02" w:rsidRDefault="00C964D2" w:rsidP="00C964D2">
      <w:pPr>
        <w:ind w:firstLine="454"/>
      </w:pPr>
      <w:r w:rsidRPr="00BB2C02">
        <w:t>Чем мы единственно можем здесь постулировать? Мы можем возвращаться к прошлому, где было хорошо сказано, «читайте правильные книжки, общайтесь с правильными людьми». То есть, это вот начало становления общности или общества, кто с вами, с кем вы, с кем вы в каких-то плотных связках координируетесь, общаетесь, на что вы выходите, это всё включает внутреннее состояние выразимости Общества Изначально Вышестоящего Отца. Собственно, ваши ценности, ваши традиции, ваши какие-то внутренние интересы, разработанности, а ещё и главное, ваши намерения и условия того, в чём вы развиваете свои ценности, есть ли у вас какие-то определённые традиции, как личные, так и подразделения, включают внутреннюю работу общества.</w:t>
      </w:r>
    </w:p>
    <w:p w:rsidR="0045078B" w:rsidRPr="00BB2C02" w:rsidRDefault="00C964D2" w:rsidP="00C964D2">
      <w:pPr>
        <w:ind w:firstLine="454"/>
      </w:pPr>
      <w:r w:rsidRPr="00BB2C02">
        <w:t xml:space="preserve">И вот здесь, с одной стороны </w:t>
      </w:r>
      <w:bookmarkStart w:id="25" w:name="__DdeLink__1520_942729088"/>
      <w:r w:rsidRPr="00BB2C02">
        <w:t xml:space="preserve">– </w:t>
      </w:r>
      <w:bookmarkEnd w:id="25"/>
      <w:r w:rsidRPr="00BB2C02">
        <w:t>всё легко и свободно, потому что мы нарабатываем новую традиционность во внутреннем мире. И вот сейчас с точки зрения 12-рицы, когда из четверичного явления Индивида, Личности, Индивидуальности и Синтезности мы с вами перестроились на двенадцатеричное состояние вплоть до Отцовскости, тем не менее, мы с вами ещё сталкиваемся с отголосками исторического прошлого, в том числе, и в Духе каждого из нас, где мы как бы коррелируемся с этим, но не до конца, так можно сказать, вычищаемся.</w:t>
      </w:r>
    </w:p>
    <w:p w:rsidR="0045078B" w:rsidRPr="00BB2C02" w:rsidRDefault="00C964D2" w:rsidP="00C964D2">
      <w:pPr>
        <w:ind w:firstLine="454"/>
      </w:pPr>
      <w:r w:rsidRPr="00BB2C02">
        <w:t>И вот Общество и такой Метагалактический Общественный Синтез, он даёт нам возможность через внутреннее вникновение встроиться, и как раз сложиться на ту центральную позицию, в которой стоит Отец и Аватары. Вот, когда вы сейчас делали два действия, итогово эманировали Аватарам Синтеза, вы выстраивали какие отношения? Метагалактические общественные, между вами формировалась координация синтеза связи. Когда вы до этого стояли в Зале Изначально Вышестоящего Отца и вызывали на себя Огонь Аватарами Синтеза, становясь ими, как индивидуально, так и группово, вы входили в общество действия с Аватарами.</w:t>
      </w:r>
    </w:p>
    <w:p w:rsidR="00C964D2" w:rsidRPr="00BB2C02" w:rsidRDefault="00C964D2" w:rsidP="00C964D2">
      <w:pPr>
        <w:ind w:firstLine="454"/>
      </w:pPr>
      <w:r w:rsidRPr="00BB2C02">
        <w:t>Соответственно, сама позиция вашего присутствия по глубине вникновения в Общественный Синтез соизмеримо или измеряется исключительно действиями видов огней. Развиты вы на действие одного вида Огня Образа Отца и сконцентрированы только с Любомиром Миррой, то концентрация Общества и внутренней метагалактичности будет в этом контексте. Уже немного ваши подвижки идут с точки зрения Физического миротела, Слова Отца и так далее, то есть внутри вас 129, 130 и далее позиций до 256-й, включается многообразие.</w:t>
      </w:r>
    </w:p>
    <w:p w:rsidR="0045078B" w:rsidRPr="00BB2C02" w:rsidRDefault="00C964D2" w:rsidP="00C964D2">
      <w:pPr>
        <w:ind w:firstLine="454"/>
      </w:pPr>
      <w:r w:rsidRPr="00BB2C02">
        <w:t>Соответственно, здесь следует сказать, что Метагалактическое Общество в подразделении строится физичностью нашей с вами Аватарскостью, Владычеством и Учительством. А вот у Аватаров Синтеза в отделах и в организациях общество строится Аватарами, которые у них служат в отделах Владыками, Учителями и так далее, которые есть.</w:t>
      </w:r>
    </w:p>
    <w:p w:rsidR="0045078B" w:rsidRPr="00BB2C02" w:rsidRDefault="00C964D2" w:rsidP="00C964D2">
      <w:pPr>
        <w:ind w:firstLine="454"/>
      </w:pPr>
      <w:r w:rsidRPr="00BB2C02">
        <w:t>Вот, когда мы с вами выходили на первый этаж, у вас такое было внутреннее желание, когда мало объяснения, вы проскользнуть сразу же туда, куда вы знаете: либо лифт, либо лестница, чтобы вот пробежаться и никого не заметить. С одной стороны, это правильное физическое состояние безопасности. Почему? Потому что, если вы кого-то замечаете, идёт сразу же, что? ответное состояние внутреннего обмена. И вот это состояние по средствам или по средств</w:t>
      </w:r>
      <w:r w:rsidRPr="00BB2C02">
        <w:rPr>
          <w:i/>
          <w:iCs/>
        </w:rPr>
        <w:t>а</w:t>
      </w:r>
      <w:r w:rsidRPr="00BB2C02">
        <w:t>м, по ср</w:t>
      </w:r>
      <w:r w:rsidRPr="00BB2C02">
        <w:rPr>
          <w:i/>
          <w:iCs/>
        </w:rPr>
        <w:t>е</w:t>
      </w:r>
      <w:r w:rsidRPr="00BB2C02">
        <w:t>дствам, как раз и выводит вас на то, каким видом и объёмом Синтеза вы владеете, и средствами каких огней вы начинаете действовать с теми, с кем включаетесь в состояние процесса, вот взаимо там общения, координации.</w:t>
      </w:r>
    </w:p>
    <w:p w:rsidR="0045078B" w:rsidRPr="00BB2C02" w:rsidRDefault="00C964D2" w:rsidP="00C964D2">
      <w:pPr>
        <w:ind w:firstLine="454"/>
      </w:pPr>
      <w:r w:rsidRPr="00BB2C02">
        <w:lastRenderedPageBreak/>
        <w:t>Если вы выходите по подготовки с такими, как вы, вы – наравне. У вас золотая середина, вы в какой-то определённой эталонности между с собой пообщались, встретились, пошли дальше. Но как только по подготовке вы встречаете Аватара Синтеза или Аватар-Ипостась, который выше вас, вы обязаны уже отстроиться, и у вас включается внутренняя Иерархия.</w:t>
      </w:r>
    </w:p>
    <w:p w:rsidR="0045078B" w:rsidRPr="00BB2C02" w:rsidRDefault="00C964D2" w:rsidP="00C964D2">
      <w:pPr>
        <w:ind w:firstLine="454"/>
      </w:pPr>
      <w:r w:rsidRPr="00BB2C02">
        <w:t>Поэтому, мы Синтез, когда начинали, мы говорили, что метагалактический взгляд, который формирует наше внутреннее состояние Осмысленности, действует исключительно Поядающим Огнём. Так вот получается, что по итогам действия концентрации Поядающего Огня, у нас включается в Должностной Компетенции Могущество общественного отношения с Аватарами Синтеза и с Аватар Ипостасями. В общем-то, это сейчас просто постулированный такой вот принцип, мы вам показали и всё. Важно насколько вы сознательно включаетесь в этот процесс. И у вас внутри есть желание научиться так действовать.</w:t>
      </w:r>
    </w:p>
    <w:p w:rsidR="00C964D2" w:rsidRPr="00BB2C02" w:rsidRDefault="00C964D2" w:rsidP="00C964D2">
      <w:pPr>
        <w:ind w:firstLine="454"/>
      </w:pPr>
      <w:r w:rsidRPr="00BB2C02">
        <w:t xml:space="preserve">И вот здесь как раз вопрос сути или смыслов </w:t>
      </w:r>
      <w:r w:rsidR="00BB2C02" w:rsidRPr="00BB2C02">
        <w:t>действия,</w:t>
      </w:r>
      <w:r w:rsidRPr="00BB2C02">
        <w:t xml:space="preserve"> или деяний, деяний, играет большую роль. И от этого как раз у нас всегда стоит вопрос: чем вы применились по итогам Синтеза? И что вы сделали для подразделения? Вот вы сейчас все во внимании на физические слова. А попробуйте задуматься и понять, почему ваш внутренний мир сконцентрировался во всё внешнее, на слова?</w:t>
      </w:r>
    </w:p>
    <w:p w:rsidR="0045078B" w:rsidRPr="00BB2C02" w:rsidRDefault="00C964D2" w:rsidP="00C964D2">
      <w:pPr>
        <w:ind w:firstLine="454"/>
      </w:pPr>
      <w:r w:rsidRPr="00BB2C02">
        <w:t>Это вопрос тренинга, не вопрос Синтеза. Называется, да, пожалуйста, внутренне сбегаете во внешне. Но проблема в том, что общество всегда начинает формироваться во внутренних ценностях, внутренних категориях, внутренних особенностях и внутренних состояниях. И наоборот, нужно погружаться не во внешнее состояние, вот есть такое выражение в жизни «во все тяжкие». Не во внешнее, а во внутреннее, тогда мы начинаем включаться в становление. И у нас есть такое явление, как Стать, как телесное выражение действия. И через Статность мы начинаем овладевать внутренне Общественным Синтезом.</w:t>
      </w:r>
    </w:p>
    <w:p w:rsidR="00C964D2" w:rsidRPr="00BB2C02" w:rsidRDefault="00C964D2" w:rsidP="00C964D2">
      <w:pPr>
        <w:ind w:firstLine="454"/>
      </w:pPr>
      <w:r w:rsidRPr="00BB2C02">
        <w:t>Вот, соответственно, когда мы с вами концентрируемся на активацию Аватара или на активацию внутреннего действия Посвящённого, вот как раз на общество влияет действие Посвящённого, а Посвящённым управляет Аватар. Поэтому любым действием, вот это двойка, семёрка или пятнадцать, десять – состояние Аватара и Посвящённого, всегда характеризует действие нас в обществе, как единицы. Собственно, вот как бы единственно, что сейчас на ваше состояние можно сказать, только мы это и сказали.</w:t>
      </w:r>
    </w:p>
    <w:p w:rsidR="0045078B" w:rsidRPr="00BB2C02" w:rsidRDefault="00C964D2" w:rsidP="00C964D2">
      <w:pPr>
        <w:ind w:firstLine="454"/>
      </w:pPr>
      <w:r w:rsidRPr="00BB2C02">
        <w:t>Мы сейчас пойдём с вами опять к Изначально Вышестоящему Отцу, стяжаем концентрацию восьми оболочек внутреннего мира, сконцентрируемся на восьмую. С концентрации из семи, вырастим на восьмую оболочку. И попробуем всё, что сейчас мы восприняли и услышали, соорганизоваться на общество с Аватарами и с Изначально Вышестоящими Аватар Ипостасями. Может быть, если мы сейчас включимся на процесс внутреннего, мы с вами сонастроимся в зале. И попробуем, как бы спечься со средой Метагалактического Общественного Синтеза Изначально Вышестоящего Отца, стяжая 256 позиций, чтобы наши внутренние традиции Синтеза двух подразделений, что для вас есть традиция внутренняя, была именно аксиоматически каким-то условиям. И вы не просто развивали традиционность или аристократизм, перестраивая его из предыдущей эпохи в новую, а начали собою нарабатывать и, фактически, входили в такое явление, которое характерно человечности. Как состояние, с одной стороны – милосердие, а с другой стороны – эффектом внутренней этики действия.</w:t>
      </w:r>
    </w:p>
    <w:p w:rsidR="00C964D2" w:rsidRPr="00BB2C02" w:rsidRDefault="00C964D2" w:rsidP="00C964D2">
      <w:pPr>
        <w:ind w:firstLine="454"/>
      </w:pPr>
      <w:r w:rsidRPr="00BB2C02">
        <w:t>И именно общество, и тот круг с кем вы общаетесь, помогает вам перестраиваться и нарабатывать эти внутренние условия, которые становятся, в общем-то, и внешними. Ну, вот всё. Единственно, что нас не устраивает, это ваше сейчас состояние. Вы сейчас все во внешнем. Попробуйте сконцентрироваться на внутреннее. Вот ваша волна действия должна быть не на внешних условиях сбегания с внутреннего, а максимально во внутреннем. То есть, фактически, вы не должны сбегать от себя. И учиться быть Аватаром, Владыкой, Учителем, Ипостасью, но в явлении внутренней иерархической позиции с Отцом. Тогда пойдёт выровненность баланса – внутренних и внешних условий.</w:t>
      </w:r>
    </w:p>
    <w:p w:rsidR="00C964D2" w:rsidRPr="00BB2C02" w:rsidRDefault="00C964D2" w:rsidP="00BB2C02">
      <w:pPr>
        <w:pStyle w:val="12"/>
      </w:pPr>
      <w:bookmarkStart w:id="26" w:name="_Toc58946038"/>
      <w:r w:rsidRPr="00BB2C02">
        <w:lastRenderedPageBreak/>
        <w:t>Практика-</w:t>
      </w:r>
      <w:r w:rsidR="002078B2">
        <w:t>Т</w:t>
      </w:r>
      <w:r w:rsidRPr="00BB2C02">
        <w:t>ренинг 5. Вхождение в четверичность физических выражений четырёх миров, четырёх Метагалактик. Тренинг в Аватарами Синтеза Кут Хуми Фаинь, Филиппом Мариной, Любомиром Миррой, Иосифо</w:t>
      </w:r>
      <w:r w:rsidR="00BB2C02">
        <w:t>м Славией, Святославом Олесей</w:t>
      </w:r>
      <w:bookmarkEnd w:id="26"/>
    </w:p>
    <w:p w:rsidR="00C964D2" w:rsidRPr="00BB2C02" w:rsidRDefault="00C964D2" w:rsidP="00C964D2">
      <w:pPr>
        <w:ind w:firstLine="454"/>
      </w:pPr>
      <w:r w:rsidRPr="00BB2C02">
        <w:t>Поэтому пробуйте опять вернуться во внутреннее состояние, возжечься внутренним миром. Сложить концентрацию 1392896 Синтезов вокруг собою. И возжечься активацией 256 явлений Аватаров Синтеза и Аватар-Ипостасей, в активации действия сложением: Общество есмь явление трансвизорных действия тел в Метагалактике</w:t>
      </w:r>
      <w:r w:rsidR="00E9019B" w:rsidRPr="00BB2C02">
        <w:t xml:space="preserve"> ФА.</w:t>
      </w:r>
      <w:r w:rsidRPr="00BB2C02">
        <w:t xml:space="preserve"> Возжигаемся концентрацией 256 синтезов и огней Аватар-Ипостасей и Аватаров Синтеза от Синтеза Образа Отца до Синтеза Изначально Вышестоящего Отца в Изначально Вышестоящей Метагалактике, во внутреннем мире. Возжигаемся 256-ричной позицией синтеза и огня Высокой Цельной Метагалактики с Аватарами Синтеза с Аватар-Ипостасями в первой 256-рице. Активируя 256 Изначально Вышестоящих Цельностей Высокой Цельной Метагалактики, концентрацией девятого мира на нас 256-тью его Изначально Вышестоящими Цельностями.</w:t>
      </w:r>
    </w:p>
    <w:p w:rsidR="00C964D2" w:rsidRPr="00BB2C02" w:rsidRDefault="00C964D2" w:rsidP="00C964D2">
      <w:pPr>
        <w:ind w:firstLine="454"/>
      </w:pPr>
      <w:r w:rsidRPr="00BB2C02">
        <w:t>Вот попробуйте прислушаться к себе и увидеть, что три составляющие: Метагалактика</w:t>
      </w:r>
      <w:r w:rsidR="00E9019B" w:rsidRPr="00BB2C02">
        <w:t xml:space="preserve"> ФА,</w:t>
      </w:r>
      <w:r w:rsidRPr="00BB2C02">
        <w:t xml:space="preserve"> Изначально Вышестоящая, Высокая Цельная 256-рицей первого явления физического мира Метагалактики</w:t>
      </w:r>
      <w:r w:rsidR="00E9019B" w:rsidRPr="00BB2C02">
        <w:t xml:space="preserve"> ФА,</w:t>
      </w:r>
      <w:r w:rsidRPr="00BB2C02">
        <w:t xml:space="preserve"> физического мира Изначально Вышестоящей Метагалактики, физического мира Высокой Цельной Метагалактики внутри нагрузило нас и мы начали </w:t>
      </w:r>
      <w:proofErr w:type="gramStart"/>
      <w:r w:rsidRPr="00BB2C02">
        <w:t>координироваться</w:t>
      </w:r>
      <w:proofErr w:type="gramEnd"/>
      <w:r w:rsidRPr="00BB2C02">
        <w:t xml:space="preserve"> сопрягаясь на внутреннее-внешнее. Пошёл такой баланс весов. Там Владыка Кут Хуми сейчас даёт ответ почему у нас такой пошёл перекос, больше во внешне. Попробуйте услышать от Владыки, расшифровать. Вот как раз в огне Синтеза, в столпной фиксации на каждого из нас. Ответ раньше, чем там ведущий физически расшифровывает. Внутренне открываясь Владыке, во внутреннем мире.</w:t>
      </w:r>
    </w:p>
    <w:p w:rsidR="00C964D2" w:rsidRPr="00BB2C02" w:rsidRDefault="00C964D2" w:rsidP="00C964D2">
      <w:pPr>
        <w:ind w:firstLine="454"/>
      </w:pPr>
      <w:r w:rsidRPr="00BB2C02">
        <w:t>И устремляемся на третью физичность внутреннего мира Истинной Метагалактики. Включаясь в 256 Иерархических Цельностей 13-го мира, он же физический Истинной Метагалактики в каждом из нас. И мягко и плавно синтезируем четыре вида 256-ричности синтезов и огней Аватар-Ипостасей, Аватаров Синтеза, действующих в нас, в каждом, во внутреннем мире. Напитываемся.</w:t>
      </w:r>
    </w:p>
    <w:p w:rsidR="00C964D2" w:rsidRPr="00BB2C02" w:rsidRDefault="00C964D2" w:rsidP="00C964D2">
      <w:pPr>
        <w:ind w:firstLine="454"/>
      </w:pPr>
      <w:r w:rsidRPr="00BB2C02">
        <w:t xml:space="preserve">Устремляемся к Изначально Вышестоящему Отцу, в вершину Истинной Метагалактики 1048577 Иерархическую Цельность. Развёртываясь пред Изначально Вышестоящим Отцом четверичностью физических выражений четырёх миров, четырёх Метагалактик, физических миров. И синтезируясь с Хум Изначально Вышестоящего Отца стяжаем отстройку Метагалактически-общественного Синтеза, с внутренней фундаментальной базой, в строительстве Метагалактически-общественного Синтеза, концентрацией синтеза Метагалактического </w:t>
      </w:r>
      <w:r w:rsidR="00BB2C02" w:rsidRPr="00BB2C02">
        <w:t>Агентства</w:t>
      </w:r>
      <w:r w:rsidRPr="00BB2C02">
        <w:t xml:space="preserve"> Информации, Плана Синтеза, ИВДИВО-развития и Должностной Компетенции во внешнем их применении. И возжигаясь, преображаемся Метагалактически-общественным Синтезом, во внутреннем мире в каждом из нас. Стяжаем 1024-ричное явление роста физичностью действия четырех физических миров четырёх Метагалактик, цельностью Общества метагалактического Изначально Вышестоящего Отца Аватарами Синтеза и Аватар-Ипостасями. Стяжая цельность и главенствование, разработанностью во внутреннем мире психодинамически, в Экополисах, в каждых первых физических выражениях, в каждом мире.</w:t>
      </w:r>
    </w:p>
    <w:p w:rsidR="00C964D2" w:rsidRPr="00BB2C02" w:rsidRDefault="00C964D2" w:rsidP="00C964D2">
      <w:pPr>
        <w:ind w:firstLine="454"/>
      </w:pPr>
      <w:r w:rsidRPr="00BB2C02">
        <w:t>Итого у нас получается их 16. Потому что каждый мир начинается с физики. У нас в четырёх Метагалактиках по четыре мира. Значит получается в Метагалактике</w:t>
      </w:r>
      <w:r w:rsidR="00E9019B" w:rsidRPr="00BB2C02">
        <w:t xml:space="preserve"> ФА </w:t>
      </w:r>
      <w:r w:rsidRPr="00BB2C02">
        <w:t>есть один физический мир, но есть четыре физичности каждого мира: физика Синтезного мира, физика Метагалактического мира, физика Тонкого мира и физика Физического мира. Соответственно, то же самое и выше. Попробуйте удержать во внутреннем взгляде синтеза вот этот вот, эту картину. Соответственно такой же фиксации Экополисов. И возжигаясь этим.</w:t>
      </w:r>
    </w:p>
    <w:p w:rsidR="00C964D2" w:rsidRPr="00BB2C02" w:rsidRDefault="00C964D2" w:rsidP="00C964D2">
      <w:pPr>
        <w:ind w:firstLine="454"/>
      </w:pPr>
      <w:r w:rsidRPr="00BB2C02">
        <w:t>Пред Изначально Вышестоящим Отцом, стяжаем у Изначально Вышестоящего Отца, в усвоении 1024-ричности Синтеза, действуя с 256-ричной организацией Иерархов Изначально Вышестоящего Отца в Метагалактике</w:t>
      </w:r>
      <w:r w:rsidR="00E9019B" w:rsidRPr="00BB2C02">
        <w:t xml:space="preserve"> ФА.</w:t>
      </w:r>
      <w:r w:rsidRPr="00BB2C02">
        <w:t xml:space="preserve"> Выстраивая традиции, ценности, этику, эстетику, морально-нравственные особенности, объединяющие, связывающие, характеризующие над</w:t>
      </w:r>
      <w:r w:rsidR="00180A73">
        <w:t>-</w:t>
      </w:r>
      <w:r w:rsidRPr="00BB2C02">
        <w:t xml:space="preserve">индивидуальное общение в метагалактическом общественном синтезе в каждом из нас действия. И в таком же репликационном действии концентрацию стяжаем в Изначально Вышестоящей </w:t>
      </w:r>
      <w:r w:rsidRPr="00BB2C02">
        <w:lastRenderedPageBreak/>
        <w:t>Метагалактике, Высокой Цельной Метагалактике и в Истинной Метагалактике. И возжигаясь, преображаемся.</w:t>
      </w:r>
    </w:p>
    <w:p w:rsidR="00C964D2" w:rsidRPr="00BB2C02" w:rsidRDefault="00C964D2" w:rsidP="00C964D2">
      <w:pPr>
        <w:ind w:firstLine="454"/>
      </w:pPr>
      <w:r w:rsidRPr="00BB2C02">
        <w:t>И стяжаем у Изначально Вышестоящего Отца Метагалактически-общественный Синтез Истинной Метагалактикой, стяжая 1048576 Иерархических Цельностей ракурса творения биологической жизни и материи Метагалактики Метагалактическим общественным Синтезом в каждом из нас, во внутреннем мире.</w:t>
      </w:r>
    </w:p>
    <w:p w:rsidR="00C964D2" w:rsidRPr="00BB2C02" w:rsidRDefault="00C964D2" w:rsidP="00C964D2">
      <w:pPr>
        <w:ind w:firstLine="454"/>
      </w:pPr>
      <w:r w:rsidRPr="00BB2C02">
        <w:t>Вот если первые четыре позиции организации синтеза и огня от Должностной Компетенции до Информации — это внешнее, которое формирует Общественный Синтез. То от Человечности и до внутреннего Синтеза и Отцовскости — это внутреннее. Соответственно, вот сейчас в Истинной Метагалактике на объём Иерархических Цельностей, формирующих творение биологии и материи Метагалактики. Мы возжигаемся Метагалактически-общественным Синтезом Истинной Метагалактики в каждом из нас. Усваиваем.</w:t>
      </w:r>
    </w:p>
    <w:p w:rsidR="00C964D2" w:rsidRPr="00BB2C02" w:rsidRDefault="00C964D2" w:rsidP="00C964D2">
      <w:pPr>
        <w:ind w:firstLine="454"/>
      </w:pPr>
      <w:r w:rsidRPr="00BB2C02">
        <w:t>И вот усвоение идёт через применение или через действие. Яни, вас тут сколько? Раз, два, три, четыре, пять человек. Вы с Аватаром Синтеза Кут Хуми. Подходите к Аватару Синтеза Кут Хуми, можно сказать уединяетесь. И попробуйте вот в двух-трёх минутах какого-то действия, пообщаться на какие-то янские темы ракурсом Истинной Метагалактики и Метагалактического общественного Синтеза во внутреннем мире. Вот не важна тема, главное, что вы соорганизуетесь и вот в состоянии вшестером, в концентрации Изначально Вышестоящего Отца. Всемером, сложите условия.</w:t>
      </w:r>
    </w:p>
    <w:p w:rsidR="00C964D2" w:rsidRPr="00BB2C02" w:rsidRDefault="00C964D2" w:rsidP="00C964D2">
      <w:pPr>
        <w:ind w:firstLine="454"/>
      </w:pPr>
      <w:r w:rsidRPr="00BB2C02">
        <w:t>Ини, вас больше. Синтезируйтесь с Аватарессой Синтеза Фаинь. Тоже подходим к Аватарессе Синтеза Фаинь и с точки зрения Истинной Метагалактики во внутреннем росте материи Общественного Синтеза в каждом из вас, внутри какая-то общность с Аватарессой Синтеза Фаинь. Какая-то цельность, ценность, какие-то наработки, условия, перспективы.</w:t>
      </w:r>
    </w:p>
    <w:p w:rsidR="00C964D2" w:rsidRPr="00BB2C02" w:rsidRDefault="00C964D2" w:rsidP="00C964D2">
      <w:pPr>
        <w:ind w:firstLine="454"/>
      </w:pPr>
      <w:r w:rsidRPr="00BB2C02">
        <w:t>Держите во внимании, во внутреннем мире интересную такую штуку. Если Аватар — это внешнее, то внутри Аватар, это всегда Посвященный. Значит, общаясь с Аватарессой Фаинь или с Аватаром Синтеза Кут Хуми, сейчас Аватары Синтеза, а внутри они совершенно посвященные, вот у них посвященность развита. Значит синтез репликации и тренинг — для них естественное состояние. И вот соответственно перенимая опыт как яни, по вашим вопросам, так и ини, идёт репликация посвящённого действия с Аватарессой Фаинь.</w:t>
      </w:r>
    </w:p>
    <w:p w:rsidR="00C964D2" w:rsidRPr="00BB2C02" w:rsidRDefault="00C964D2" w:rsidP="00C964D2">
      <w:pPr>
        <w:ind w:firstLine="454"/>
      </w:pPr>
      <w:r w:rsidRPr="00BB2C02">
        <w:t>Как-то ини у нас поактивней, чем яни. Яни внутри думают, а с Аватаром внешне мало общаются. Вот настройтесь. И возжига</w:t>
      </w:r>
      <w:r w:rsidR="00180A73">
        <w:t>я</w:t>
      </w:r>
      <w:r w:rsidRPr="00BB2C02">
        <w:t>сь, усваиваем. Хорошо. Никаких заделов на будущее, только начинайте действовать вот сразу же. Никакой перспективности. У вас результат должен наступать вот с этой же секунды, с этой минуты! За процесс отвечают Аватары Синтеза. Вопросы — любые, вплоть до здоровья. Хорошо.</w:t>
      </w:r>
    </w:p>
    <w:p w:rsidR="00C964D2" w:rsidRPr="00BB2C02" w:rsidRDefault="00C964D2" w:rsidP="00C964D2">
      <w:pPr>
        <w:ind w:firstLine="454"/>
      </w:pPr>
      <w:r w:rsidRPr="00BB2C02">
        <w:t>И попробуйте внутренне настроиться и прожить как вы вливаетесь, вот вливаетесь в состояние среды с Аватарессой Фаинь, с Аватаром Синтеза Кут Хуми. Это такая некая стратагемия плана внутреннего действия. Вот как раз мы с вами говорили стратагемия соорганизации, стратагемия планирования каких-то действий с Аватаром и с Аватарессой. Пусть ближайших, но вот они там. Текст какой-то написать, практику написать, опыт описать, проект какой-то подготовить, план, защититься. Вот с чем вы там работаете. Некий такой оригинальный путь, который специфичен только вам, в развитии с Аватарами Синтеза. Хорошо. Благодарим Аватарессу Фаинь, Аватара Синтеза Кут Хуми.</w:t>
      </w:r>
    </w:p>
    <w:p w:rsidR="00C964D2" w:rsidRPr="00BB2C02" w:rsidRDefault="00C964D2" w:rsidP="00C964D2">
      <w:pPr>
        <w:ind w:firstLine="454"/>
      </w:pPr>
      <w:r w:rsidRPr="00BB2C02">
        <w:t>Опять устремляемся, соорганизовываемся, синтезируемся с Изначально Вышестоящим Отцом. И стяжаем закрепление Синтеза Изначально Вышестоящего Отца каждому из нас и синтезу нас. Стяжая последовательную мудрость стратегимическим Метагалактическим общественным Синтезом в Истинной Метагалактике. Последовательность мудрости стратагемией Метагалактического общественного Синтеза в Истинной Метагалактике.</w:t>
      </w:r>
    </w:p>
    <w:p w:rsidR="00C964D2" w:rsidRPr="00BB2C02" w:rsidRDefault="00C964D2" w:rsidP="00C964D2">
      <w:pPr>
        <w:ind w:firstLine="454"/>
      </w:pPr>
      <w:r w:rsidRPr="00BB2C02">
        <w:t>И возжигаясь этим, синтезируемся с Хум Изначально Вышестоящего Отца переходим в Высокую Цельную Метагалактику на 262144-ю Изначально Вышестоящую Цельность. Развёртываемся в зале Изначально Вышестоящего Отца, в отношениях синтеза с Изначально Вышестоящим Отцом. Становимся телом. Внутренне переключаясь на Высокую Цельную Метагалактику. Синтезируемся с Хум Изначально Вышестоящего Отца и входим в синтез отношения с Отцом.</w:t>
      </w:r>
    </w:p>
    <w:p w:rsidR="0045078B" w:rsidRPr="00BB2C02" w:rsidRDefault="00C964D2" w:rsidP="00C964D2">
      <w:pPr>
        <w:ind w:firstLine="454"/>
      </w:pPr>
      <w:r w:rsidRPr="00BB2C02">
        <w:lastRenderedPageBreak/>
        <w:t>И вот здесь с одной стороны вы попробуйте отсканировать отношение Отца к себе. Ну, понятно, какое оно будет. Вот тут самое такое «вкусное», извините за это слово, будет ваше отношение к Отцу. Мы можем засмущаться, но по большому счёту, у многих из нас нет вообще отношения к Отцу. Есть просто в целом синтез с Отцом. Но вот с точки зрения общности действия между вами и Отцом, вот в отношениях какая-то связка, цельность должна быть. И отношения всегда рождаются через какое-то дело.</w:t>
      </w:r>
    </w:p>
    <w:p w:rsidR="00C964D2" w:rsidRPr="00BB2C02" w:rsidRDefault="00C964D2" w:rsidP="00C964D2">
      <w:pPr>
        <w:ind w:firstLine="454"/>
      </w:pPr>
      <w:r w:rsidRPr="00BB2C02">
        <w:t>Вот попробуйте увидеть. То же самое сейчас с Кут Хуми Фаинь в Истинной Метагалактике организовывались. У вас там намечалось какое-то дело, вы о чём-то общались. Между вами формировались отношения. То же самое здесь у Отца. И когда мы говорим о внутреннем мире, когда мы говорим о тренинге, когда мы говорим о воле тренингом, мы говорим не об Общественном Синтезе, а об отношениях, которые формируют общность Аватаров и Отца и нас вместе. С традициями, с ценностями, когда мы понимаем друг друга с полуслова. Наше пошлое, настоящее и будущее. Вот это вот оно все вместе включает этот контекст. Хорошо. Попробуйте выработать в себе сейчас, во внутреннем мире, решением, реакцию, в концентрации с Отцом. А потом ещё себя начать уважать за эту реакцию. Вот мы от вышестоящей темы, от первых трёх часов никуда не деваемся.</w:t>
      </w:r>
    </w:p>
    <w:p w:rsidR="00C964D2" w:rsidRPr="00BB2C02" w:rsidRDefault="00C964D2" w:rsidP="00C964D2">
      <w:pPr>
        <w:ind w:firstLine="454"/>
      </w:pPr>
      <w:r w:rsidRPr="00BB2C02">
        <w:t>И в этом контексте стяжаем у Изначально Вышестоящего Отца, если нужно преображение этой реакции, ну вот какая есть она. Или её прогрессивный рост с качественной глубиной действия с Изначально Вышестоящим Отцом творением биологической жизни, особенностями, условиями общественных каких-то дел. Во. И Отец говорит: «От вас требуется всегда такое малое — исполнение, исполнительность». Исполнительность. Без страдания такими явлениями как прокрастинация, такими явлениями как пофигизм и таким состоянием как филонство — откладывание, затаптывание, умалчивание и прочее. Возжигаемся.</w:t>
      </w:r>
    </w:p>
    <w:p w:rsidR="0045078B" w:rsidRPr="00BB2C02" w:rsidRDefault="00C964D2" w:rsidP="00C964D2">
      <w:pPr>
        <w:ind w:firstLine="454"/>
      </w:pPr>
      <w:r w:rsidRPr="00BB2C02">
        <w:t>И то же самое. Сейчас в зал выходят Аватары Синтеза. Ага. А попробуйте увидеть какие Аватары Синтеза в Высокой Цельной Метагалактике вышли в усилении общественного вот действия в отношениях с нами, в поддержку Вильгельма Екатерины. Имена, фамилии, явки, пароли. Физически громко, не бубним под нос. Все равно вас слышит только Отец, надо, чтоб слышали и другие. Просим. Самые смелые, самые чуткие, самые проникновенные. Какая пара Аватаров Синтеза вышла? Целеполагание мероприятий, которые складывают Аватары Синтеза с вами сейчас. Целеполагание мероприятия какого характера? Ну, ребят.</w:t>
      </w:r>
    </w:p>
    <w:p w:rsidR="00C964D2" w:rsidRPr="00BB2C02" w:rsidRDefault="00C964D2" w:rsidP="00C964D2">
      <w:pPr>
        <w:ind w:firstLine="454"/>
        <w:rPr>
          <w:i/>
          <w:iCs/>
        </w:rPr>
      </w:pPr>
      <w:r w:rsidRPr="00BB2C02">
        <w:rPr>
          <w:i/>
          <w:iCs/>
        </w:rPr>
        <w:t>Из зала: – Мория Свет.</w:t>
      </w:r>
    </w:p>
    <w:p w:rsidR="0045078B" w:rsidRPr="00BB2C02" w:rsidRDefault="00C964D2" w:rsidP="00C964D2">
      <w:pPr>
        <w:ind w:firstLine="454"/>
      </w:pPr>
      <w:r w:rsidRPr="00BB2C02">
        <w:t>Мория Свет, раз.</w:t>
      </w:r>
    </w:p>
    <w:p w:rsidR="00C964D2" w:rsidRPr="00BB2C02" w:rsidRDefault="00C964D2" w:rsidP="00C964D2">
      <w:pPr>
        <w:ind w:firstLine="454"/>
      </w:pPr>
      <w:r w:rsidRPr="00BB2C02">
        <w:rPr>
          <w:i/>
          <w:iCs/>
        </w:rPr>
        <w:t>Из зала: – Иосиф Славия.</w:t>
      </w:r>
    </w:p>
    <w:p w:rsidR="0045078B" w:rsidRPr="00BB2C02" w:rsidRDefault="00C964D2" w:rsidP="00C964D2">
      <w:pPr>
        <w:ind w:firstLine="454"/>
      </w:pPr>
      <w:r w:rsidRPr="00BB2C02">
        <w:t>Иосиф Славия, два. Третий вариант будет? Отец любит четверицу. Предлагаем. Третий раз ещё можно ошибиться, на четвёртый раз это уже невозможно. Третий вариант.</w:t>
      </w:r>
    </w:p>
    <w:p w:rsidR="00C964D2" w:rsidRPr="00BB2C02" w:rsidRDefault="00C964D2" w:rsidP="00C964D2">
      <w:pPr>
        <w:ind w:firstLine="454"/>
      </w:pPr>
      <w:bookmarkStart w:id="27" w:name="__DdeLink__1644_383455108"/>
      <w:bookmarkEnd w:id="27"/>
      <w:r w:rsidRPr="00BB2C02">
        <w:rPr>
          <w:i/>
          <w:iCs/>
        </w:rPr>
        <w:t>Из зала: – Савелий Баяна.</w:t>
      </w:r>
    </w:p>
    <w:p w:rsidR="0045078B" w:rsidRPr="00BB2C02" w:rsidRDefault="00C964D2" w:rsidP="00C964D2">
      <w:pPr>
        <w:ind w:firstLine="454"/>
      </w:pPr>
      <w:r w:rsidRPr="00BB2C02">
        <w:t>Савелий Баяна. Три, ошибаемся. Четвёртый вариант должен быть уже итогово правильный, выверенный. Проникаемся концентрацией, вспоминаем начало Синтеза. Чему мы там у Будды учились? Сначала возлюби, потом полюби. Так кто там вышел к нам в зал? Кто? Страдаю слухом страшно, последние 15 минут в особенности. Кто вышел в зал? Ну, же. Ура!</w:t>
      </w:r>
    </w:p>
    <w:p w:rsidR="00C964D2" w:rsidRPr="00BB2C02" w:rsidRDefault="00C964D2" w:rsidP="00C964D2">
      <w:pPr>
        <w:ind w:firstLine="454"/>
      </w:pPr>
      <w:r w:rsidRPr="00BB2C02">
        <w:rPr>
          <w:i/>
          <w:iCs/>
        </w:rPr>
        <w:t>Из зала: – Филипп Марина.</w:t>
      </w:r>
    </w:p>
    <w:p w:rsidR="00C964D2" w:rsidRPr="00BB2C02" w:rsidRDefault="00C964D2" w:rsidP="00C964D2">
      <w:pPr>
        <w:ind w:firstLine="454"/>
      </w:pPr>
      <w:r w:rsidRPr="00BB2C02">
        <w:t>Мы вас услышали. Абсолютно верно. Аватары Синтеза Филипп Марина. Мы не слышали. Вы тихо говорили.</w:t>
      </w:r>
    </w:p>
    <w:p w:rsidR="00C964D2" w:rsidRPr="00BB2C02" w:rsidRDefault="00C964D2" w:rsidP="00C964D2">
      <w:pPr>
        <w:ind w:firstLine="454"/>
      </w:pPr>
      <w:r w:rsidRPr="00BB2C02">
        <w:t xml:space="preserve">Аватары Синтеза Филипп Марина стоят чётко напротив Изначально Вышестоящего Отца. Тихо. Все ваши мнения будут после, на ночной подготовке. А Изначально Вышестоящий Отец стоит между ними. Учимся и смотрим. Выходим из иллюзий высоких цельных возможностей. Освобождаем голову, особенно затылок, виски, лоб от состояний запруженности надуманных условий. Действия не отстроенной цельностью, в том числе общественных отношений, действием в одной из центральных организаций Изначально Вышестоящего Отца Метагалактической Академией Наук. А собственно ИВДИВО её выражение. Синтезируемся с Аватарами Синтеза, стяжаем Любовь Изначально Вышестоящего Отца, стяжая компетенцию и компетентность, как место организации и внутреннее пространство Синтеза Воли Любовью Изначально Вышестоящего Отца отношениями с Аватарами Синтеза Филиппом Мариной к явлению Учителя Синтеза </w:t>
      </w:r>
      <w:r w:rsidRPr="00BB2C02">
        <w:lastRenderedPageBreak/>
        <w:t>Изначально Вышестоящего Отца в каждом из нас. Ой, как здорово вас сейчас нос утерли! И возжигаясь этим состоянием, посмотрите, что Отец сейчас сделал.</w:t>
      </w:r>
    </w:p>
    <w:p w:rsidR="00C964D2" w:rsidRPr="00BB2C02" w:rsidRDefault="00C964D2" w:rsidP="00C964D2">
      <w:pPr>
        <w:ind w:firstLine="454"/>
      </w:pPr>
      <w:r w:rsidRPr="00BB2C02">
        <w:t>То есть, когда мы сейчас в это выстроили, через отношения с Филиппом Мариной вам Изначально Вышестоящий Отец показал ваше отношение к позиции каждого из вас к самому себе, извините, в кавычках это, но с точки зрения Учителя Синтеза. То есть понятно, что вы там путались в показаниях, ну четыре, три раза. На четвёртый всё-таки сложили. Но тем не менее, внутри надо глубже работать Учителем Синтеза, чтобы действия отношениями в служебных Огнях было автоматически компетентное. И вот, в Высокой Цельной Метагалактике в росте 262144-рицы Человека как раз формируется эта основа. Смотрите хоть как, хоть под призмой, хоть боком, хоть с какой стороны, вам с этим сегодня ночевать. Поэтому любите и жалуйте. Учитель Синтеза вами.</w:t>
      </w:r>
    </w:p>
    <w:p w:rsidR="00C964D2" w:rsidRPr="00BB2C02" w:rsidRDefault="00C964D2" w:rsidP="00C964D2">
      <w:pPr>
        <w:ind w:firstLine="454"/>
      </w:pPr>
      <w:r w:rsidRPr="00BB2C02">
        <w:t>И соответственно, концентрируясь, стяжаем выражение Изначально Вышестоящего Отца. Расходимся так же, как и мы делали с Аватарами Синтеза Кут Хуми Фаинь. Иньская половина группы, синтезируемся с Аватарессой Синтеза Марина, янская – с Аватаром Синтеза Филиппом. Первичное вхождение в концентрацию отношений с Аватаром, Научный Синтез. И Учитель Синтеза всегда на всё смотрит не просто взглядом, не просто действиями эталонов. Учитель Синтеза на всё смотрит Научным Синтезом. Участвует в любых разговорах ракурс Научного Синтеза, присутствует при разговоре с Аватарами Синтеза или с более иерархически, ну так скажем, организованными Аватарами Синтеза в служении, Научный Синтез. Вот вне зависимости от степени вашей компетенции, всегда внутреннее иерархическое действие предполагает рост научной позиции наблюдателя Научного Синтеза в вас.</w:t>
      </w:r>
    </w:p>
    <w:p w:rsidR="00C964D2" w:rsidRPr="00BB2C02" w:rsidRDefault="00C964D2" w:rsidP="00C964D2">
      <w:pPr>
        <w:ind w:firstLine="454"/>
      </w:pPr>
      <w:r w:rsidRPr="00BB2C02">
        <w:t>Индивидуализируемся с Аватарессой Мариной, с Аватаром Синтеза Филиппом. И вам, вот в развитии стратагемии, так, нелинейно включается Аватаресса Синтеза Светлана. И она говорит о том, что для подразделения, для ваших организаций, для ваших каких-то физически оформленных организаций, очень важны внутренние цели и те достижения, которые вы ставите. Вот, соответственно, в Научном Синтезе, ракурсом Метагалактического-общественного Синтеза в разработке это можно практикуя нарабатывать. Как-то, что-то, кто-то, воспринял от Аватарессы Марины, от Аватара Синтеза Филиппа. Стяжаем Синтез Любви Изначально Вышестоящего Отца. Фиксируем, усваиваем воспринятое. И заодно можем спросить, на сколько мы, у Аватаров Синтеза Филиппа Марины, на сколько мы настроились во внутреннем мире на Высокую Цельную Метагалактику общественными, вот, отношениями.</w:t>
      </w:r>
    </w:p>
    <w:p w:rsidR="00C964D2" w:rsidRPr="00BB2C02" w:rsidRDefault="00C964D2" w:rsidP="00C964D2">
      <w:pPr>
        <w:ind w:firstLine="454"/>
      </w:pPr>
      <w:r w:rsidRPr="00BB2C02">
        <w:t>Вам, Марина говорит о том, что проверочным явлением, так как лакмусовой бумажкой, будет физичность праздников, которые вы физически организуете. То есть, вот, Метагалактическое Общество закрепляется, развивается, нарабатывает традиции, нарабатывает цели, нарабатывает единство каких-то командных условий, когда вы включаетесь в групповое явление каких-то теоф, праздничных теоф.</w:t>
      </w:r>
    </w:p>
    <w:p w:rsidR="00C964D2" w:rsidRPr="00BB2C02" w:rsidRDefault="00C964D2" w:rsidP="00C964D2">
      <w:pPr>
        <w:ind w:firstLine="454"/>
      </w:pPr>
      <w:r w:rsidRPr="00BB2C02">
        <w:t>Вот, соответственно, если вы до этого брезговали в разных, в двух подразделениях этим, то придётся к этому вернуться, чтобы Общественный Синтез не горько плакал с Вильгельмом Екатериной, а, да, на часы можно смотреть, ещё пятнадцать минут, говорю для всех, чтобы вы не оборачивались</w:t>
      </w:r>
      <w:r w:rsidRPr="00BB2C02">
        <w:rPr>
          <w:i/>
        </w:rPr>
        <w:t xml:space="preserve">. </w:t>
      </w:r>
      <w:r w:rsidRPr="00BB2C02">
        <w:t>Просто буду комментировать ваши позиции, потому что вы усталость не переводите на внутреннюю силу, чтобы сложиться и пойти дальше. А вы позволяете себе проявляться по-человечески, выказывая усталость в Синтезе. Понимаете? Вот это неверно. Значит надо делать так, чтобы это было незаметно, делать так, чтобы от этого было не стыдно, делать так, чтобы внутренняя теофа и самоорганизация не страдала. Понимаете? Но незаметно, это не значит, что вас не видят. А это значит, что вы не приносите каких-то неприятных состояний, ощущений другим. Вот это называется – корректность. И в Метагалактическом Общественном Синтезе это важно. Поэтому вы и испытываете, последний, вот там час, или сколько, это когда вам было сказано, что вы полностью перешли во внешнее. То есть внутренний мир требует разработанности. Если её недостаточно в применении, в дееспособности. Помните, вот как бы, хотеть или начать – не значит сделать. Вот оно о чём. Как раз и говорит о том, что идёт состояние, когда мы вываливаемся вовне, переставая держать внутреннее состояние. Как раз же и здесь очень хорошо вспомнить знаменитое выражение «званных много, дойдут единицы». Вот опять же, концентрация Огня Человечности это 12-рица. И сейчас, действуя в Высокой Цельной Метагалактике с Филиппом Мариной, как раз говорит об этом же. Ну, вот собственно, действие.</w:t>
      </w:r>
    </w:p>
    <w:p w:rsidR="0045078B" w:rsidRPr="00BB2C02" w:rsidRDefault="00C964D2" w:rsidP="00C964D2">
      <w:pPr>
        <w:ind w:firstLine="454"/>
      </w:pPr>
      <w:r w:rsidRPr="00BB2C02">
        <w:lastRenderedPageBreak/>
        <w:t>Благодарим Аватаров Синтеза. Далее синтезируемся с Изначально Вышестоящим Отцом. Благодарим Изначально Вышестоящего Отца. Синтезируемся с Хум Изначально Вышестоящего Отца и переходим в Изначально Вышестоящую Метагалактику на 65536-ю Высокую Цельность. Развёртываемся в зале пред Изначально Вышестоящим Отцом.</w:t>
      </w:r>
    </w:p>
    <w:p w:rsidR="0045078B" w:rsidRPr="00BB2C02" w:rsidRDefault="00C964D2" w:rsidP="00C964D2">
      <w:pPr>
        <w:ind w:firstLine="454"/>
      </w:pPr>
      <w:r w:rsidRPr="00BB2C02">
        <w:t>Синтезируемся с Хум Изначально Вышестоящего Отца и стяжаем Изначально Вышестоящий Метагалактический-общественный Синтез Изначально Вышестоящего Отца. Стяжая внутреннюю биологию действия материи в каждом из нас в концентрации Синтеза. Стяжаем Метагалактически-общественный Синтез во внутреннем мире каждого из нас. Преображаемся.</w:t>
      </w:r>
    </w:p>
    <w:p w:rsidR="0045078B" w:rsidRPr="00BB2C02" w:rsidRDefault="00C964D2" w:rsidP="00C964D2">
      <w:pPr>
        <w:ind w:firstLine="454"/>
      </w:pPr>
      <w:r w:rsidRPr="00BB2C02">
        <w:t>Эманируем Изначально Вышестоящему Отцу концентрацию Синтеза, сложенную внутренне в каждом из нас. Стяжаем 65536 Синтезов Изначально Вышестоящего Отца. И в Зал Изначально Вышестоящего Отца опять же входят Аватары Синтеза, общественное состояние и отношения которых мы сейчас будем собою складывать и внутренне синтезировать. То же самое, проникаемся Аватарами Синтеза. Возжигаемся Синтезом Изначально Вышестоящего Отца, идущим Синтезом на нас.</w:t>
      </w:r>
    </w:p>
    <w:p w:rsidR="00C964D2" w:rsidRPr="00BB2C02" w:rsidRDefault="00C964D2" w:rsidP="00C964D2">
      <w:pPr>
        <w:ind w:firstLine="454"/>
      </w:pPr>
      <w:r w:rsidRPr="00BB2C02">
        <w:t>Вот тоже, какие фамилии, имена приходят вам, вот в расшифровке чей Огонь вы узнаёте, и Синтез? Там идёт такая смена Огней, вначале очень ярко звучали Наум и Софья, прям вот так чётко звучало Наум и Софья. Потом Огонь всхлынул, и Аватары Синтеза вот встали, уже не Наум и Софья. То есть Наум и Софья пофиксировались, ушли. А потом Аватары Синтеза Огнём встали, телом в Огне вернее. Вот, что вами узнаётся? Какой вид Синтеза? Ну, громче только. Он такой тонкий, но в тоже время глубокий. Охватывает не сразу же всё тело, а концентрируется, вот как раз, на внутреннюю столпность или цельность тела. А, вот можно, знаете, как сделать, такую аналогию, что конкретно бьёт в Ядра Синтеза. Вот идёт такое вертикальное возжигание Ядер Синтеза в реакции на Аватаров. В состоянии реакции отношения к ним.</w:t>
      </w:r>
    </w:p>
    <w:p w:rsidR="00C964D2" w:rsidRPr="00BB2C02" w:rsidRDefault="00C964D2" w:rsidP="00C964D2">
      <w:pPr>
        <w:ind w:firstLine="454"/>
      </w:pPr>
      <w:r w:rsidRPr="00BB2C02">
        <w:t xml:space="preserve">Кто-то из нас с вами очень мало с ними общается, практически не общается. Хотя Отец всегда стремится вниз, а значит действия с этой парой Аватаров Синтеза всегда будет центростремительным. Потому что именно физичность Изначально Вышестоящего Отца ими организуется. Уже подсказала, как могла. </w:t>
      </w:r>
      <w:r w:rsidRPr="00BB2C02">
        <w:rPr>
          <w:i/>
        </w:rPr>
        <w:t xml:space="preserve">Из зала звук. </w:t>
      </w:r>
      <w:r w:rsidRPr="00BB2C02">
        <w:t>Что? Ещё раз скажите громко.</w:t>
      </w:r>
    </w:p>
    <w:p w:rsidR="00C964D2" w:rsidRPr="00BB2C02" w:rsidRDefault="00C964D2" w:rsidP="00C964D2">
      <w:pPr>
        <w:ind w:firstLine="454"/>
      </w:pPr>
      <w:r w:rsidRPr="00BB2C02">
        <w:rPr>
          <w:i/>
        </w:rPr>
        <w:t xml:space="preserve">Из зала: </w:t>
      </w:r>
      <w:r w:rsidRPr="00BB2C02">
        <w:t xml:space="preserve">– </w:t>
      </w:r>
      <w:r w:rsidRPr="00BB2C02">
        <w:rPr>
          <w:i/>
        </w:rPr>
        <w:t>Любомир и Мирра</w:t>
      </w:r>
      <w:r w:rsidRPr="00BB2C02">
        <w:t>.</w:t>
      </w:r>
    </w:p>
    <w:p w:rsidR="00C964D2" w:rsidRPr="00BB2C02" w:rsidRDefault="00C964D2" w:rsidP="00C964D2">
      <w:pPr>
        <w:ind w:firstLine="454"/>
      </w:pPr>
      <w:r w:rsidRPr="00BB2C02">
        <w:t>Абсолютно верно. Абсолютно верно. И мы синтезируемся с Аватарами Синтеза, стяжая Синтез Образа Отца Изначально Вышестоящего Отца. И входим в отстройку, завершая любые подобия отношений общностей наших сознательных и несознательных участий во внутреннем мире. С любыми действиями, качествами, особенностями языка в этой общности условий. И стяжаем Образ Изначально Вышестоящего Отца Метагалактически-общественного Синтеза в тех проектах, программах, устремлениях, намерениях, организациях для возможности физического воплощения Образа Отца Метагалактическим Общественным Синтезом.</w:t>
      </w:r>
    </w:p>
    <w:p w:rsidR="0045078B" w:rsidRPr="00BB2C02" w:rsidRDefault="00C964D2" w:rsidP="00C964D2">
      <w:pPr>
        <w:ind w:firstLine="454"/>
      </w:pPr>
      <w:r w:rsidRPr="00BB2C02">
        <w:t>И возжигаясь Аватаром и Аватарессой Любомиром Миррой, то же самое яни, расходятся с Любомиром, ини – с Миррой. И ваша задача, вот попробовать сейчас, поговорить на тематики от Образа Жизни до Погружения. Погружения в цели, погружения в идеи, то же самое в образе жизни, погружения в физичность, погружения в метагалактичность образа жизни. Со словом внутренним, с пониманием, размышлением, вот вашего внутреннего действия Изначально Вышестоящей Метагалактикой.</w:t>
      </w:r>
    </w:p>
    <w:p w:rsidR="0045078B" w:rsidRPr="00BB2C02" w:rsidRDefault="00C964D2" w:rsidP="00C964D2">
      <w:pPr>
        <w:ind w:firstLine="454"/>
      </w:pPr>
      <w:r w:rsidRPr="00BB2C02">
        <w:t>И, настраиваясь, впитываем внутреннюю организацию Общественным Синтезом Образом Отца. Вот тем, что вы услышали, синтезируемся, вот по предложенным вариантам действия, с Изначально Вышестоящим Отцом. Стяжаем Синтез Изначально Вышестоящего Отца. И преображаясь благодарим Изначально Вышестоящего Отца. И устремляясь переходим в 16385-ю Высокую Цельную Реальность, в Метагалактике</w:t>
      </w:r>
      <w:r w:rsidR="00E9019B" w:rsidRPr="00BB2C02">
        <w:t xml:space="preserve"> ФА.</w:t>
      </w:r>
    </w:p>
    <w:p w:rsidR="00C964D2" w:rsidRPr="00BB2C02" w:rsidRDefault="00C964D2" w:rsidP="00C964D2">
      <w:pPr>
        <w:ind w:firstLine="454"/>
      </w:pPr>
      <w:r w:rsidRPr="00BB2C02">
        <w:t>Благодарим Аватаров Синтеза Любомира Мирру. Развёртываемся в зале пред Изначально Вышестоящим Отцом. Синтезируемся с Хум Изначально Вышестоящего Отца. Стяжаем Синтез Изначально Вышестоящего Отца Метагалактики</w:t>
      </w:r>
      <w:r w:rsidR="00E9019B" w:rsidRPr="00BB2C02">
        <w:t xml:space="preserve"> ФА </w:t>
      </w:r>
      <w:r w:rsidRPr="00BB2C02">
        <w:t xml:space="preserve">организацией 16384-х Высоких Цельных Реальностей ракурсом Творения биологической жизни, в концентрации материи планет. И возжигаясь Изначально Вышестоящим Отцом, преображаемся. Заполняемся этим Синтезом. И стяжаем Метагалактически-общественный Синтез целенаправленных действий отношений с Отцом </w:t>
      </w:r>
      <w:r w:rsidRPr="00BB2C02">
        <w:lastRenderedPageBreak/>
        <w:t>в Метагалактике</w:t>
      </w:r>
      <w:r w:rsidR="00E9019B" w:rsidRPr="00BB2C02">
        <w:t xml:space="preserve"> ФА,</w:t>
      </w:r>
      <w:r w:rsidRPr="00BB2C02">
        <w:t xml:space="preserve"> стандартом Изначально Вышестоящего Отца, действующим в нас. И возжигаясь Изначально Вышестоящим Отцом.</w:t>
      </w:r>
    </w:p>
    <w:p w:rsidR="0045078B" w:rsidRPr="00BB2C02" w:rsidRDefault="00C964D2" w:rsidP="00C964D2">
      <w:pPr>
        <w:ind w:firstLine="454"/>
      </w:pPr>
      <w:r w:rsidRPr="00BB2C02">
        <w:t>Вот здесь вот выходят две пары Аватаров: Святослав Олеся, Иосиф Славия. В заполненности с Отцом, вот продолжаем насыщаться, распределяемся опять на две группы, но уже иньский и янский состав. Гости идут в группу Аватара Синтеза Иосифа, становимся рядом с Аватарами Синтеза. И соответственно проникаясь Метагалактическим Общественным Синтезом, ракурсом организации Аватара Синтеза Иосифа и Святослава Олеси.</w:t>
      </w:r>
    </w:p>
    <w:p w:rsidR="00C964D2" w:rsidRPr="00BB2C02" w:rsidRDefault="00C964D2" w:rsidP="00C964D2">
      <w:pPr>
        <w:ind w:firstLine="454"/>
      </w:pPr>
      <w:r w:rsidRPr="00BB2C02">
        <w:t>Вникаем в внутреннее состояние, вот здесь мы возвращаемся к осмысленности, осмысленности действия Синтезом. И какие-то рекомендации, или действия, которые Аватары дают вам на организацию ценностей подразделения как общества, которое вам нужно наработать, развить, может быть где-то перестроить. Потому-что что-то, может быть, там усугубилось, и нужно обновить состояние действия подразделения как общества. И возжигаясь этой специализацией, синтезируемся с Изначально Вышестоящим Отцом. И стяжаем Синтез Изначально Вышестоящего Отца действия Метагалактикой</w:t>
      </w:r>
      <w:r w:rsidR="00E9019B" w:rsidRPr="00BB2C02">
        <w:t xml:space="preserve"> ФА,</w:t>
      </w:r>
      <w:r w:rsidRPr="00BB2C02">
        <w:t xml:space="preserve"> Общественным Синтезом в каждом из нас.</w:t>
      </w:r>
    </w:p>
    <w:p w:rsidR="0045078B" w:rsidRPr="00BB2C02" w:rsidRDefault="00C964D2" w:rsidP="00C964D2">
      <w:pPr>
        <w:ind w:firstLine="454"/>
      </w:pPr>
      <w:r w:rsidRPr="00BB2C02">
        <w:t>И возжигаемся четырьмя Метагалактиками и вновь сформированным отношением между нами и Аватарами Синтеза, в которые мы вступили, стяжая у Изначально Вышестоящего Отца Синтез и внутреннюю поддержку во вступлении, во взаимоотношении, любые начинания, развития на какие-то перспективы действия, Общественного Синтеза метагалактического в условиях и рамках Изначально Вышестоящего Дома Изначально Вышестоящего Отца. Благодарим Святослава Олесю, Иосифа Славию.</w:t>
      </w:r>
    </w:p>
    <w:p w:rsidR="00C964D2" w:rsidRPr="00BB2C02" w:rsidRDefault="00C964D2" w:rsidP="00C964D2">
      <w:pPr>
        <w:ind w:firstLine="454"/>
      </w:pPr>
      <w:r w:rsidRPr="00BB2C02">
        <w:t>Синтезируемся с Изначально Вышестоящим Отцом. И, вот здесь вот, тоже может быть непросто, но внутренне через действие с Любомиром Миррой, возжигаемся четверичным Образом Изначально Вышестоящего Отца, Образом Отца, Метагалактикой</w:t>
      </w:r>
      <w:r w:rsidR="00E9019B" w:rsidRPr="00BB2C02">
        <w:t xml:space="preserve"> ФА,</w:t>
      </w:r>
      <w:r w:rsidRPr="00BB2C02">
        <w:t xml:space="preserve"> в явлении действия Филиппа Марины, ой, Иосифа Славии, Святослава Олеси. Перове состояние Отцовского возжигания.</w:t>
      </w:r>
    </w:p>
    <w:p w:rsidR="00C964D2" w:rsidRPr="00BB2C02" w:rsidRDefault="00C964D2" w:rsidP="00C964D2">
      <w:pPr>
        <w:ind w:firstLine="454"/>
      </w:pPr>
      <w:r w:rsidRPr="00BB2C02">
        <w:t>Синтезируемся дальше с Изначально Вышестоящим Отцом, возжигаемся Образом Отца Изначально Вышестоящей Метагалактики в явлении Аватаров Синтеза, которые действовали с нами в Изначально Вышестоящей Метагалактике. Любомир Мирра как раз.</w:t>
      </w:r>
    </w:p>
    <w:p w:rsidR="00C964D2" w:rsidRPr="00BB2C02" w:rsidRDefault="00C964D2" w:rsidP="00C964D2">
      <w:pPr>
        <w:ind w:firstLine="454"/>
      </w:pPr>
      <w:r w:rsidRPr="00BB2C02">
        <w:t>Далее возжигаемся Образом Изначально Вышестоящего Отца и внутренним, вот, состоянием вступления в отношения Высокой Цельной Метагалактики с Изначально Вышестоящим Отцом и с обществом Изначально Вышестоящего Отца в ИВДИВО. И образом действия с Аватарами Синтеза Филиппом Мариной, возжигаемся концентрацией Изначально Вышестоящего Отца.</w:t>
      </w:r>
    </w:p>
    <w:p w:rsidR="00C964D2" w:rsidRPr="00BB2C02" w:rsidRDefault="00C964D2" w:rsidP="00C964D2">
      <w:pPr>
        <w:ind w:firstLine="454"/>
      </w:pPr>
      <w:r w:rsidRPr="00BB2C02">
        <w:t>И четвёртый Образ, внутренней организации Изначально Вышестоящего Отца Истинной Метагалактики, в действии явления Аватаров Синтеза Кут Хуми Фаинь. И возжигаясь, стяжаем у Изначально Вышестоящего Отца, возвращаясь в Истинную Метагалактику 1048577-ю Иерархическую Цельность. Стяжаем Целеполагание общественных отношений условиями ИВДИВО внутренне в каждом и в синтезе нас.</w:t>
      </w:r>
    </w:p>
    <w:p w:rsidR="0045078B" w:rsidRPr="00BB2C02" w:rsidRDefault="00C964D2" w:rsidP="00C964D2">
      <w:pPr>
        <w:ind w:firstLine="454"/>
      </w:pPr>
      <w:r w:rsidRPr="00BB2C02">
        <w:t>И возжигаемся Образом Изначально Вышестоящего Отца четырьмя действиями в Метагалактиках во внутреннем мире. Преображаемся этим. Благодарим Изначально Вышестоящего Отца. Аватаров Синтеза.</w:t>
      </w:r>
    </w:p>
    <w:p w:rsidR="0045078B" w:rsidRPr="00BB2C02" w:rsidRDefault="00C964D2" w:rsidP="00C964D2">
      <w:pPr>
        <w:ind w:firstLine="454"/>
      </w:pPr>
      <w:r w:rsidRPr="00BB2C02">
        <w:t>Синтезируемся с Аватарами Синтеза Кут Хуми Фаинь и переходим на 4194240-ю ИВДИВО-Цельность. Развёртываемся в зале пред Аватарами синтеза Кут Хуми Фаинь. Синтезируемся с их Хум, стяжаем Синтез Синтеза Изначально Вышестоящего Отца. И просим преобразить, перестроить и в тоже время закрепить, новизну целеполагания и внутреннее действие независимостью условий в координации Метагалактического Общественного Синтеза каждым из нас в синтезе четырёх Метагалактик служением Изначально Вышестоящему Отцу. Благодарим Аватаров Синтеза Кут Хуми Фаинь за данное явление условий.</w:t>
      </w:r>
    </w:p>
    <w:p w:rsidR="00C964D2" w:rsidRPr="00BB2C02" w:rsidRDefault="00C964D2" w:rsidP="00C964D2">
      <w:pPr>
        <w:ind w:firstLine="454"/>
      </w:pPr>
      <w:r w:rsidRPr="00BB2C02">
        <w:t>Синтезируемся с Хум Аватаров Кут Хуми Фаинь и стяжаем концентрацию Ночной подготовки ракурсом Метагалактических мировых Тел каждому из нас и синтезу нас. И возжигаясь Мировыми Телами, концентрируемся Синтез Синтезом Изначально Вышестоящих Аватаров Синтеза Кут Хуми Фаинь. В дорабатывании необходимых действий по итогам первого дня. И стяжаем надобную подготовку на второй день, каждому из нас и синтезу нас 37-го явления Синтеза, прося продолжить развитие внутреннего мира в каждом из нас цельностью ИВДИВО Октавы Бытия.</w:t>
      </w:r>
    </w:p>
    <w:p w:rsidR="0045078B" w:rsidRPr="00BB2C02" w:rsidRDefault="00C964D2" w:rsidP="00C964D2">
      <w:pPr>
        <w:ind w:firstLine="454"/>
      </w:pPr>
      <w:r w:rsidRPr="00BB2C02">
        <w:lastRenderedPageBreak/>
        <w:t>И остаёмся в зале Аватаров Синтеза Кут Хуми Фаинь на 4194240-й ИВДИВО-Цельности до момента вхождения в ночную подготовку, то есть на весь вечер. Фиксируемся, возвращаемся синтез-физически в данный зал.</w:t>
      </w:r>
    </w:p>
    <w:p w:rsidR="00C964D2" w:rsidRPr="00BB2C02" w:rsidRDefault="00C964D2" w:rsidP="00C964D2">
      <w:pPr>
        <w:ind w:firstLine="454"/>
      </w:pPr>
      <w:r w:rsidRPr="00BB2C02">
        <w:t>Эманируем все стяжённое и возожжённое в Изначально Вышестоящий Дом Изначально Вышестоящего Отца. В ИВДИВО подразделения участников данной практики Санкт-Петербург и Ладога. В Изначально Вышестоящий Дом каждого из нас, концентрируя физичность вокруг Планеты Земля в ИВДИВО Планеты Земля, эманируем.</w:t>
      </w:r>
    </w:p>
    <w:p w:rsidR="00C964D2" w:rsidRPr="00BB2C02" w:rsidRDefault="00C964D2" w:rsidP="00C964D2">
      <w:pPr>
        <w:ind w:firstLine="454"/>
      </w:pPr>
      <w:r w:rsidRPr="00BB2C02">
        <w:t>И выходя из первого дня Синтеза, включаемся на внутреннюю организацию действия Синтеза с Аватарами Синтеза. Аминь.</w:t>
      </w:r>
    </w:p>
    <w:p w:rsidR="00C964D2" w:rsidRPr="00BB2C02" w:rsidRDefault="00C964D2" w:rsidP="00C964D2">
      <w:pPr>
        <w:tabs>
          <w:tab w:val="left" w:pos="9428"/>
        </w:tabs>
        <w:ind w:firstLine="454"/>
      </w:pPr>
    </w:p>
    <w:p w:rsidR="0045078B" w:rsidRPr="00BB2C02" w:rsidRDefault="00C964D2" w:rsidP="00C964D2">
      <w:pPr>
        <w:ind w:firstLine="454"/>
      </w:pPr>
      <w:r w:rsidRPr="00BB2C02">
        <w:t>На этом первый день завершён, но буквально одна секунда, не стартуйте, вы успеете везде пойти.</w:t>
      </w:r>
    </w:p>
    <w:p w:rsidR="00C964D2" w:rsidRPr="00BB2C02" w:rsidRDefault="00C964D2" w:rsidP="00C964D2">
      <w:pPr>
        <w:ind w:firstLine="454"/>
      </w:pPr>
      <w:r w:rsidRPr="00BB2C02">
        <w:t>Первое, попробуйте увидеть, что полтора часа внутренней работы привели нас к тому, что предыдущая часть, которую мы стяжали, мы очень хорошо разработали внутренний мир. Как только мы вышли на перерыв, всё наше внешнее стало внутренним, всё наше внутреннее стало внешним. Этот закон, мы никуда от него не уходим. И соответственно то, что было в «закромах нашей родины» из вне, стало внутри, как только мы вошли во вторую часть Синтеза, это внутреннее стало внешним. И мы раз, и вышли из внутреннего, и стали чисто внешними. Это не устраивает, не то, что не устраивает, это не подходит и не входит в стандарт Синтеза. Тут вопрос к внутренней работе, вопрос к внешней работе. Поэтому вот эти полтора часа, они были сложны тем, что у нас вот эта метагал…, мы даже оболочку не стяжали восьмого выражения.</w:t>
      </w:r>
    </w:p>
    <w:p w:rsidR="00C964D2" w:rsidRPr="00BB2C02" w:rsidRDefault="00C964D2" w:rsidP="00C964D2">
      <w:pPr>
        <w:ind w:firstLine="454"/>
      </w:pPr>
      <w:r w:rsidRPr="00BB2C02">
        <w:t>Этот внутренний мир имел колебания внутренней неустойчивости, поэтому ваша позиция, присутствия, концентрация разработки имеет большое значение. Попробуйте сегодня не вместе группой, а индивидуально продумать какие-то внутренние условия, которые бы вас возвращали в Цельность с Отцом во внутреннем мире. И вы не внешне его держали, Отца, Аватаров, а внутренне учились быть. У вас очень классная была первая часть, вот всё, что было рассказано, и соответственно, потом была проверочная – вторая. Да, то есть, как мы сложили условия каких-то выражений, отстяжали, перестроились, но, тем не менее, чтобы ночная подготовка была эффективная, вам необходимо внутренне сейчас, пока вы там будете идти по городу или добираться до дому, внутренне отстроиться. Потому что внешне вы это не возьмёте, необходима внутренняя работа.</w:t>
      </w:r>
    </w:p>
    <w:p w:rsidR="00C964D2" w:rsidRPr="00BB2C02" w:rsidRDefault="00C964D2" w:rsidP="00C964D2">
      <w:pPr>
        <w:ind w:firstLine="454"/>
      </w:pPr>
      <w:r w:rsidRPr="00BB2C02">
        <w:t>Соответственно, если вдруг кого-то мы ущемили какими-то сложными формулировками, мы приносим свои извинения, прощение. Но вы должны понимать, что «дыма без огня не бывает». И значит, вы должны воспринимать какие-то моменты, когда вас, вот что-то вам говорят, как знак того, что есть те, кто могут вам это сказать, а есть те, кто не могут вам это сказать. И грубо говоря, иногда приходит ответка на какие-то действия, только потому что вы до этого их совершали. И вот внутренний мир, если концентрирует собою Отца, он должен перестраиваться во взгляде, в действиях, в помыслах, в исполнении. Если внутренне этого нет, то эффект бабочки, бумеранга, как хотите, вспомните это действие, всегда возвращается. Вот внутренний мир так действует.</w:t>
      </w:r>
    </w:p>
    <w:p w:rsidR="00C964D2" w:rsidRPr="00BB2C02" w:rsidRDefault="00C964D2" w:rsidP="00C964D2">
      <w:pPr>
        <w:ind w:firstLine="454"/>
      </w:pPr>
      <w:r w:rsidRPr="00BB2C02">
        <w:t>Поэтому вторая часть, эти полтора часа, это была воочию наглядное применение, как вы получали ответки. Соответственно, чтобы эти ответки были мягче, попробуйте перестроиться. И эти ответки, знаете за что? За отношение к Аватарам Синтеза. Вот сейчас я с вами говорю, иерархически. Когда был Синтез, мы не могли это сказать, в Огне Аватара Синтеза Кут Хуми. Не в плане, что вы плохо относитесь, в плане, что вы не дорабатываете действие с Аватарами, иногда работаете спустя, спустив рукава, или действуете так, как вы можете.</w:t>
      </w:r>
    </w:p>
    <w:p w:rsidR="0045078B" w:rsidRPr="00BB2C02" w:rsidRDefault="00C964D2" w:rsidP="00C964D2">
      <w:pPr>
        <w:ind w:firstLine="454"/>
      </w:pPr>
      <w:r w:rsidRPr="00BB2C02">
        <w:t xml:space="preserve">А чем отличался Посвящённый предыдущей эпохи? Он всегда действовал </w:t>
      </w:r>
      <w:r w:rsidRPr="00BB2C02">
        <w:rPr>
          <w:i/>
        </w:rPr>
        <w:t>над</w:t>
      </w:r>
      <w:r w:rsidRPr="00BB2C02">
        <w:t xml:space="preserve"> и </w:t>
      </w:r>
      <w:r w:rsidRPr="00BB2C02">
        <w:rPr>
          <w:i/>
        </w:rPr>
        <w:t xml:space="preserve">чрез </w:t>
      </w:r>
      <w:r w:rsidRPr="00BB2C02">
        <w:t xml:space="preserve">возможности, поэтому он был посвящён во что-то. Вот мы немного охладились в этом состоянии. Мы должны понимать, что Аватар, Аватар Синтеза, Аватар-Ипостась внутри, они эталонно Посвящённые Отцу, и внешние их действия такие. Значит, если мы развиваемся с вами, как Посвящённые, наше внутренний рост Аватарскости должен быть пиково максимальный. И вот, как мы с вами говорили, «невзирая ни на что, вопреки всему». Переосмыслите! Мы понимаем, что каждый из вас это поймёт по-своему, но пройдут сутки, другие, трое, Синтез завершится, вы начнёте применять его, если ваше качество организации с Аватарами Синтеза будет глубоким, вы </w:t>
      </w:r>
      <w:r w:rsidRPr="00BB2C02">
        <w:lastRenderedPageBreak/>
        <w:t>переосмыслите эти слова по-иному, и пойдёте с другой принципиальной позицией. Вот в Метагалактическом общественном Синтезе важна ваша принципиальная позиция.</w:t>
      </w:r>
    </w:p>
    <w:p w:rsidR="00C964D2" w:rsidRPr="00BB2C02" w:rsidRDefault="00C964D2" w:rsidP="00C964D2">
      <w:pPr>
        <w:ind w:firstLine="454"/>
      </w:pPr>
      <w:r w:rsidRPr="00BB2C02">
        <w:t>Соответственно, на этом всё! Всё, спасибо большое. Синтез завершён.</w:t>
      </w:r>
    </w:p>
    <w:p w:rsidR="00C964D2" w:rsidRPr="00BB2C02" w:rsidRDefault="00C964D2" w:rsidP="00C964D2">
      <w:pPr>
        <w:ind w:firstLine="454"/>
      </w:pPr>
    </w:p>
    <w:p w:rsidR="00C964D2" w:rsidRPr="00BB2C02" w:rsidRDefault="00C964D2" w:rsidP="00C964D2">
      <w:pPr>
        <w:ind w:firstLine="454"/>
      </w:pPr>
      <w:r w:rsidRPr="00BB2C02">
        <w:br w:type="page"/>
      </w:r>
    </w:p>
    <w:p w:rsidR="00C964D2" w:rsidRPr="00BB2C02" w:rsidRDefault="00C964D2" w:rsidP="001205B2">
      <w:pPr>
        <w:pStyle w:val="0"/>
      </w:pPr>
      <w:bookmarkStart w:id="28" w:name="_Toc58946039"/>
      <w:r w:rsidRPr="00BB2C02">
        <w:lastRenderedPageBreak/>
        <w:t>2 день 1 часть</w:t>
      </w:r>
      <w:bookmarkEnd w:id="28"/>
    </w:p>
    <w:p w:rsidR="00C964D2" w:rsidRPr="00BB2C02" w:rsidRDefault="001205B2" w:rsidP="001205B2">
      <w:pPr>
        <w:pStyle w:val="12"/>
      </w:pPr>
      <w:bookmarkStart w:id="29" w:name="_Toc58946040"/>
      <w:r>
        <w:t>Итоги ночной учёбы</w:t>
      </w:r>
      <w:bookmarkEnd w:id="29"/>
    </w:p>
    <w:p w:rsidR="00C964D2" w:rsidRPr="00BB2C02" w:rsidRDefault="00C964D2" w:rsidP="00C964D2">
      <w:pPr>
        <w:ind w:firstLine="454"/>
      </w:pPr>
      <w:r w:rsidRPr="00BB2C02">
        <w:t>Начинайте собою концентрировать Аватара Синтеза Кут Хуми. Попробуйте войти в Столп явления Аватара телом, охват физичности явления Аватара Синтеза вами, пока все собираются.</w:t>
      </w:r>
    </w:p>
    <w:p w:rsidR="00C964D2" w:rsidRPr="00BB2C02" w:rsidRDefault="00C964D2" w:rsidP="00C964D2">
      <w:pPr>
        <w:ind w:firstLine="454"/>
      </w:pPr>
      <w:r w:rsidRPr="00BB2C02">
        <w:t>Мы приступаем к первой части второго дня 37 Синтеза, продолжая разработку ипостасности внутренней полноценности концентрации Аватара Синтеза Кут Хуми.</w:t>
      </w:r>
    </w:p>
    <w:p w:rsidR="00C964D2" w:rsidRPr="00BB2C02" w:rsidRDefault="00C964D2" w:rsidP="00C964D2">
      <w:pPr>
        <w:ind w:firstLine="454"/>
      </w:pPr>
      <w:r w:rsidRPr="00BB2C02">
        <w:t>Вот первичное действие, что требовало от вас в подготовке к самому второму дню, это столпная не просто фиксация, а концентрация Аватара Синтеза Кут Хуми через такое интересное явление, как мы вчера об этом говорили вскользь, но в ночной подготовке вы её прорабатывали телесно эту выразимость, – называется восприимчивость.</w:t>
      </w:r>
    </w:p>
    <w:p w:rsidR="00C964D2" w:rsidRPr="00BB2C02" w:rsidRDefault="00C964D2" w:rsidP="00C964D2">
      <w:pPr>
        <w:ind w:firstLine="454"/>
      </w:pPr>
      <w:r w:rsidRPr="00BB2C02">
        <w:t>Вот вчера, когда мы говорили о обществе, о взаимной координации с кем мы контактируем, грубо говоря, с кем мы координируемся – с Аватарами и с Отцом, то нам важно в этой коммуникационной связи или взаимодействии с Аватарами Синтеза увидеть, что глубина вникновения зависит от физичности несения нами с вами Столпа Аватаров Синтеза.</w:t>
      </w:r>
    </w:p>
    <w:p w:rsidR="00C964D2" w:rsidRPr="00BB2C02" w:rsidRDefault="00C964D2" w:rsidP="00C964D2">
      <w:pPr>
        <w:ind w:firstLine="454"/>
      </w:pPr>
      <w:r w:rsidRPr="00BB2C02">
        <w:t>И вот пока для нас это всего лишь какие-то такие внешние постулаты, которые могут быть нами проверены, могут быть нами реализованы, но мы не достигли каких-то таких физических внутренних и внешних цельностей, то есть когда это не стало нашим через принцип органичности стояния, нам будет сложно увидеть и воспринять… Обращение к тем, кто заходит в зал: «Давайте быстрее. Вот вы выбрали место, присаживайтесь. Не раздумывайте».</w:t>
      </w:r>
    </w:p>
    <w:p w:rsidR="00C964D2" w:rsidRPr="00BB2C02" w:rsidRDefault="00C964D2" w:rsidP="00C964D2">
      <w:pPr>
        <w:ind w:firstLine="454"/>
      </w:pPr>
      <w:r w:rsidRPr="00BB2C02">
        <w:t>Помните, мы вчера говорили об иерархических порядках или в ночной подготовке говорили об иерархических порядках.</w:t>
      </w:r>
    </w:p>
    <w:p w:rsidR="00C964D2" w:rsidRPr="00BB2C02" w:rsidRDefault="00C964D2" w:rsidP="00C964D2">
      <w:pPr>
        <w:ind w:firstLine="454"/>
      </w:pPr>
      <w:r w:rsidRPr="00BB2C02">
        <w:t>Вот восприимчивость Аватара Синтеза и Отца зависит от иерархического порядка, которая зависит, – иерархический порядок, – от вашей синтез-присутственности: где, в ком, с кем, как, в каком явлении вы присутствуете, а главное, насколько.</w:t>
      </w:r>
    </w:p>
    <w:p w:rsidR="00C964D2" w:rsidRPr="00BB2C02" w:rsidRDefault="00C964D2" w:rsidP="00C964D2">
      <w:pPr>
        <w:ind w:firstLine="454"/>
      </w:pPr>
      <w:r w:rsidRPr="00BB2C02">
        <w:t>То есть суммируется глубина вникновения в порядковую степень концентрации с Аватаром. Способствует этому физическая столпность. Физическая столпность разрабатывается магнитностью. И вот само вникновение – это глубина погружения в сам процесс явления Аватаров.</w:t>
      </w:r>
    </w:p>
    <w:p w:rsidR="00C964D2" w:rsidRPr="00BB2C02" w:rsidRDefault="00C964D2" w:rsidP="00C964D2">
      <w:pPr>
        <w:ind w:firstLine="454"/>
      </w:pPr>
      <w:proofErr w:type="gramStart"/>
      <w:r w:rsidRPr="00BB2C02">
        <w:t>Можно сказать</w:t>
      </w:r>
      <w:proofErr w:type="gramEnd"/>
      <w:r w:rsidRPr="00BB2C02">
        <w:t xml:space="preserve"> даже больше, что качество общества зависит от…, да, от такого явления как материализация физичности телом Аватаров Синтеза. Поэтому, если вот вы вникните в суть данного процесса, то вам будет проще физически воспринимать тренинг Синтеза в том плане, что вы будете видеть цель, зачем вы здесь присутствуете.</w:t>
      </w:r>
    </w:p>
    <w:p w:rsidR="00C964D2" w:rsidRPr="00BB2C02" w:rsidRDefault="00C964D2" w:rsidP="00C964D2">
      <w:pPr>
        <w:ind w:firstLine="454"/>
      </w:pPr>
      <w:r w:rsidRPr="00BB2C02">
        <w:t>То есть само прохождение Синтеза – это одно, но помимо прохождения Синтеза есть ещё какие-то определённые цели, которые вы ставите. И вот Аватар Синтеза Кут Хуми сегодня в ночной подготовке поднимал такой вопрос в взаимодействии с нами.</w:t>
      </w:r>
    </w:p>
    <w:p w:rsidR="00C964D2" w:rsidRPr="00BB2C02" w:rsidRDefault="00C964D2" w:rsidP="00C964D2">
      <w:pPr>
        <w:ind w:firstLine="454"/>
      </w:pPr>
      <w:r w:rsidRPr="00BB2C02">
        <w:t>То есть, есть какая-то внешняя цель, а есть внутренняя цель. Вот из всех целей, которые были обозначены на сегодняшней ночной подготовке, самое важное было выйти на глубину физичности явления Аватаров Синтеза.</w:t>
      </w:r>
    </w:p>
    <w:p w:rsidR="00C964D2" w:rsidRPr="00BB2C02" w:rsidRDefault="00C964D2" w:rsidP="00C964D2">
      <w:pPr>
        <w:ind w:firstLine="454"/>
      </w:pPr>
      <w:r w:rsidRPr="00BB2C02">
        <w:t xml:space="preserve">Поэтому мы начинаем 37 Синтез с осознания с вашей стороны, насколько физически концентрированная и с кем насколько физически концентрированно вы сегодня имели честь физически работать, я имею в виду, в экополисах. Если вы были внимательны сегодня просто в осмыслениях и в направляющей силе действия Синтеза вашим телом… Вот кстати, какая интересная формулировка – направляющая сила действия Синтеза в физическом теле или в физических телах в вышестоящем теле, – то вы выйдете на то, что внутренние происходил </w:t>
      </w:r>
      <w:proofErr w:type="gramStart"/>
      <w:r w:rsidRPr="00BB2C02">
        <w:t>охват вот</w:t>
      </w:r>
      <w:proofErr w:type="gramEnd"/>
      <w:r w:rsidRPr="00BB2C02">
        <w:t xml:space="preserve"> как раз тех возможностей, на которые мы вчера с вами получили такой небольшой «затык» во внутреннем мире.</w:t>
      </w:r>
    </w:p>
    <w:p w:rsidR="00C964D2" w:rsidRPr="00BB2C02" w:rsidRDefault="00C964D2" w:rsidP="00C964D2">
      <w:pPr>
        <w:ind w:firstLine="454"/>
      </w:pPr>
      <w:r w:rsidRPr="00BB2C02">
        <w:t>И собственно, если вы включались в такую плодотворную научную подготовку, вы как раз видели, что у вас было такое определённое состояние некой циклической переподготовки. Когда вы переходили из одного в другой вид Синтеза и Огня Аватаров Синтеза и фактически внутренне, такое любимое слово, – напахтывали Огонь и Синтез, развивая, повышая количественно внутренней синтез-присутственности с Аватаром.</w:t>
      </w:r>
    </w:p>
    <w:p w:rsidR="00C964D2" w:rsidRPr="00BB2C02" w:rsidRDefault="00C964D2" w:rsidP="00C964D2">
      <w:pPr>
        <w:ind w:firstLine="454"/>
      </w:pPr>
      <w:r w:rsidRPr="00BB2C02">
        <w:lastRenderedPageBreak/>
        <w:t>Соответственно сегодня было минимум восемь таких командных видов работ, когда мы охватывали координацию действия с Аватарами Синтеза, начиная от Кут Хуми и Фань и сложились до явления Велимира Агафьи.</w:t>
      </w:r>
    </w:p>
    <w:p w:rsidR="00C964D2" w:rsidRPr="00BB2C02" w:rsidRDefault="00C964D2" w:rsidP="00C964D2">
      <w:pPr>
        <w:ind w:firstLine="454"/>
      </w:pPr>
      <w:r w:rsidRPr="00BB2C02">
        <w:t xml:space="preserve">И собственно важно увидеть, что это концентрация не прошла мимо вас, а зафиксировалась физически. И когда вы сейчас вникаете в сам Синтез, может замечаться или как бы отмечаться во внутреннем мире состояние, такая некая разрозненность. Собственно, она сейчас у вас есть, когда вы опять все во внимании физически, а мы с вами говорили вчера и неоднократно на Синтезах, что ваше внимание должно быть </w:t>
      </w:r>
      <w:r w:rsidRPr="00180A73">
        <w:t>целенаправлен</w:t>
      </w:r>
      <w:r w:rsidR="001205B2" w:rsidRPr="00180A73">
        <w:t>н</w:t>
      </w:r>
      <w:r w:rsidRPr="00180A73">
        <w:t>о расположено на</w:t>
      </w:r>
      <w:r w:rsidRPr="00BB2C02">
        <w:t xml:space="preserve"> внутреннюю организацию Синтеза, где вы физически внимаете каким-то, не знаю, рекомендациям, то что вам сейчас Владыка говорит, но внутренне концентрируйтесь и поспеваете заведомо или, будучи в ведомости Синтеза, вот в насыщенности вникать в Синтез Владыки раньше, чем физически это происходит.</w:t>
      </w:r>
    </w:p>
    <w:p w:rsidR="00C964D2" w:rsidRPr="00BB2C02" w:rsidRDefault="00C964D2" w:rsidP="00C964D2">
      <w:pPr>
        <w:ind w:firstLine="454"/>
      </w:pPr>
      <w:r w:rsidRPr="00BB2C02">
        <w:t>Но вот собственно попробуйте сейчас настроиться, чтобы мы с вами не включились в процесс теории, а потом подкрепили это практикой, а вот с самых первых каких-то минут сейчас чтобы ваше внутреннее смогло развернуться вовне.</w:t>
      </w:r>
    </w:p>
    <w:p w:rsidR="00C964D2" w:rsidRPr="00BB2C02" w:rsidRDefault="00C964D2" w:rsidP="00C964D2">
      <w:pPr>
        <w:ind w:firstLine="454"/>
      </w:pPr>
      <w:r w:rsidRPr="00BB2C02">
        <w:t>Во</w:t>
      </w:r>
      <w:r w:rsidR="001205B2">
        <w:t>т пока вы работаете и настраивае</w:t>
      </w:r>
      <w:r w:rsidRPr="00BB2C02">
        <w:t>тесь, не забудьте, что столпная концентрация здесь является явлением первичным. И Столп – это не просто явление Изначально Вышестоящего Отца в теле, а Столп – это как раз концентрация, знаете, чего, вот мы вчера про Осмысленность говорили, и было вчера сказано, что Осмысленность – это некая такая щётка состояний, которая снимает лишние, какие-то связки, смыслы, причинности несоответствующие даже вам самим же. Потому что есть вы как внутренне явление с определённой предрасположенностью, а есть вы – внешние, которые ориентируется на вас и включается больше «мы».</w:t>
      </w:r>
    </w:p>
    <w:p w:rsidR="0045078B" w:rsidRPr="00BB2C02" w:rsidRDefault="00C964D2" w:rsidP="00C964D2">
      <w:pPr>
        <w:ind w:firstLine="454"/>
      </w:pPr>
      <w:r w:rsidRPr="00BB2C02">
        <w:t xml:space="preserve">Вот когда вы ориентируетесь </w:t>
      </w:r>
      <w:proofErr w:type="gramStart"/>
      <w:r w:rsidRPr="00BB2C02">
        <w:t xml:space="preserve">на </w:t>
      </w:r>
      <w:r w:rsidRPr="00BB2C02">
        <w:rPr>
          <w:i/>
          <w:iCs/>
        </w:rPr>
        <w:t>я</w:t>
      </w:r>
      <w:proofErr w:type="gramEnd"/>
      <w:r w:rsidRPr="00BB2C02">
        <w:t xml:space="preserve">, включается Отец, когда вы ориентируетесь на </w:t>
      </w:r>
      <w:r w:rsidRPr="00BB2C02">
        <w:rPr>
          <w:i/>
          <w:iCs/>
        </w:rPr>
        <w:t>мы</w:t>
      </w:r>
      <w:r w:rsidRPr="00BB2C02">
        <w:t xml:space="preserve">, то где-то Осмысленность пропадает и включается явление </w:t>
      </w:r>
      <w:r w:rsidRPr="00BB2C02">
        <w:rPr>
          <w:i/>
          <w:iCs/>
        </w:rPr>
        <w:t>я</w:t>
      </w:r>
      <w:r w:rsidRPr="00BB2C02">
        <w:t xml:space="preserve">, как все. Вот как раз сегодня нам важно было в ночной подготовке увидеть, что </w:t>
      </w:r>
      <w:r w:rsidRPr="00BB2C02">
        <w:rPr>
          <w:i/>
          <w:iCs/>
        </w:rPr>
        <w:t>я</w:t>
      </w:r>
      <w:r w:rsidRPr="00BB2C02">
        <w:t xml:space="preserve"> как все, не имеет осмысленности и связки действия, нужно найти </w:t>
      </w:r>
      <w:r w:rsidRPr="00BB2C02">
        <w:rPr>
          <w:i/>
          <w:iCs/>
        </w:rPr>
        <w:t>я</w:t>
      </w:r>
      <w:r w:rsidRPr="00BB2C02">
        <w:t>, как Изначально Вышестоящего Отца.</w:t>
      </w:r>
    </w:p>
    <w:p w:rsidR="00C964D2" w:rsidRPr="00BB2C02" w:rsidRDefault="00C964D2" w:rsidP="00C964D2">
      <w:pPr>
        <w:ind w:firstLine="454"/>
      </w:pPr>
      <w:r w:rsidRPr="00BB2C02">
        <w:t>Вчера мы говорили, что Аватары Синтеза являются и вами воспринимаются только, тогда, когда внутри есть присутствие Изначально Вышестоящего Отца. Но и с другой стороны, мы вчера с вами это не додумали, а сегодня по итогам ночной подготовки чётко видно и воспринимаемо, что Аватаров Синтеза внутренне можно, вернее, Изначально Вышестоящего Отца внутренне можно услышать только тогда, когда есть координация с Изначально Вышестоящими Аватарами. Потому что Аватары, развивая нас, приводят нас, грубо говоря, к явлению Изначально Вышестоящего Отца и к самой возможности быть с Отцом.</w:t>
      </w:r>
    </w:p>
    <w:p w:rsidR="00C964D2" w:rsidRPr="00BB2C02" w:rsidRDefault="00C964D2" w:rsidP="00C964D2">
      <w:pPr>
        <w:ind w:firstLine="454"/>
      </w:pPr>
      <w:r w:rsidRPr="00BB2C02">
        <w:t>И вот, когда вы входите в магнитность столпа, вы как раз разрабатываете, так скажем, взаимообоюдное действие синтезначал и погружаетесь в такое качественное явление как метагалактический взгляд или взгляд Изначально Вышестоящей Метагалактики, или взгляд высокой Цельной Метагалактики, или взгляд Истинной Метагалактики, или взгляд ИВДИВО Октавы Бытия. И вы сонастраиваясь, погружаетесь в этот объём.</w:t>
      </w:r>
    </w:p>
    <w:p w:rsidR="00C964D2" w:rsidRPr="00BB2C02" w:rsidRDefault="00C964D2" w:rsidP="00C964D2">
      <w:pPr>
        <w:ind w:firstLine="454"/>
      </w:pPr>
      <w:r w:rsidRPr="00BB2C02">
        <w:t>– А можно вас попросить, молодой человек, пересесть либо поближе, либо дальше, не сидеть на проходе. Спасибо большое.</w:t>
      </w:r>
    </w:p>
    <w:p w:rsidR="00C964D2" w:rsidRPr="00BB2C02" w:rsidRDefault="00C964D2" w:rsidP="00C964D2">
      <w:pPr>
        <w:ind w:firstLine="454"/>
      </w:pPr>
      <w:r w:rsidRPr="00BB2C02">
        <w:t>У нас с вами два дня такая серьёзная коммуникация, вчера по поводу часов, сегодня по поводу пространства, условий коридора.</w:t>
      </w:r>
    </w:p>
    <w:p w:rsidR="00C964D2" w:rsidRPr="00BB2C02" w:rsidRDefault="00C964D2" w:rsidP="00C964D2">
      <w:pPr>
        <w:ind w:firstLine="454"/>
      </w:pPr>
      <w:r w:rsidRPr="00BB2C02">
        <w:t>Во! Видите, место нашлось. Спасибо большое.</w:t>
      </w:r>
    </w:p>
    <w:p w:rsidR="00C964D2" w:rsidRPr="00BB2C02" w:rsidRDefault="00C964D2" w:rsidP="00C964D2">
      <w:pPr>
        <w:ind w:firstLine="454"/>
      </w:pPr>
      <w:r w:rsidRPr="00BB2C02">
        <w:t>Так вот. Это называется вписаться в среду Синтеза. Кстати, если нет чуткой внутренней восприимчивости, вы можете быть колом в каких-то условиях. И вот надо развивать телесную восприимчивость, где, в каких условиях, в каком месте, даже в этой комнате вы должны находиться. Это называется иерархический порядок.</w:t>
      </w:r>
    </w:p>
    <w:p w:rsidR="00C964D2" w:rsidRPr="00BB2C02" w:rsidRDefault="00C964D2" w:rsidP="00C964D2">
      <w:pPr>
        <w:ind w:firstLine="454"/>
      </w:pPr>
      <w:r w:rsidRPr="00BB2C02">
        <w:t>И вот как раз Аксиома она и держится на иерархических порядках, которые не требуют доказательства. Вот наш с вами Отцовский смысл, вот наш с вами Отцовский смысл на Планете Земля и всех четырёх Метагалактик не требует доказательства с точки зрения биологии явления, но требует доказательства с точки зрения Дома. И мы должны научиться быть в Доме. С точки зрения Синтеза, и мы должны научиться действовать Синтезом и во всех и так далее, там сами уже додумаете. И во всех этих явлениях вы должны быть не кондовыми, а вы должны быть гибкими. От этого включается восприимчивость.</w:t>
      </w:r>
    </w:p>
    <w:p w:rsidR="00C964D2" w:rsidRPr="00BB2C02" w:rsidRDefault="00C964D2" w:rsidP="00C964D2">
      <w:pPr>
        <w:ind w:firstLine="454"/>
      </w:pPr>
      <w:r w:rsidRPr="00BB2C02">
        <w:lastRenderedPageBreak/>
        <w:t>Вот мы вчера говорили о манёвренности движения Синтеза, о состоянии напахтованности, о состоянии динамики. Вот мы должны с вами учиться, в том числе и действием столпом и магнитом. Просить Аватаров Синтеза сознательно включать эту подготовку, чтобы вы поиском и ошибками, обязательно с ошибками, нарабатывали внутреннюю телесную экспертность присутствия в Доме Отца, экспертность присутствия в подразделении, где иерархическая норма вводит вас в состояние действия, вот как раз тут включается такой принцип 1-6, когда вот именно обществом управляет Посвящённый.</w:t>
      </w:r>
    </w:p>
    <w:p w:rsidR="00C964D2" w:rsidRPr="00BB2C02" w:rsidRDefault="00C964D2" w:rsidP="00C964D2">
      <w:pPr>
        <w:ind w:firstLine="454"/>
      </w:pPr>
      <w:r w:rsidRPr="00BB2C02">
        <w:t>И вы чётко понимаете, что Метагалактический Синтез раскрывается только тогда, когда вы внутри на синтезировали четыре Метагалактики. Вот непросто прошлись и сделали практику, этого недостаточно, это первичный процесс как бы запуска этого действия. А ежедневным кропотливым постоянным не внешним на группах, а внутренним индивидуальным путём, вы выстраиваете связь с координации с четырьмя Метагалактиками, теперь ещё с Октавой Бытия, для того, чтобы внутренне огне-, духо-, свето-, энерговещественностью, синтез-присуственностью, телесной материализацией тела в пространстве явлением Аватар-Ипостасей, Аватаров Синтеза Изначально Вышестоящего Отца, вы стали в этой выразимости.</w:t>
      </w:r>
    </w:p>
    <w:p w:rsidR="00C964D2" w:rsidRPr="00BB2C02" w:rsidRDefault="00C964D2" w:rsidP="00C964D2">
      <w:pPr>
        <w:ind w:firstLine="454"/>
      </w:pPr>
      <w:r w:rsidRPr="00BB2C02">
        <w:t>Вот увидьте, все эти слова, это не напускные какие-то действия, это состояния тренингого вписания, когда вы сейчас даже, если вы прислушаетесь к телу, вы зафиксировали столпы, но грубо говоря, 60 или 70 столпов Аватара Синтеза Кут Хуми, вы все между собою с точки зрения позиции индивидуальной, являете собою совокупность суммы ваших внутренних осмысленных связанных Отцовских каких-то решений, которые вы принимаете собою. Но сточки зрения уже человечности, цивилизованности, жизни и так далее до Отцовскости, вы являете собою сумму уже Отцовского решения вашего физического состояния.</w:t>
      </w:r>
    </w:p>
    <w:p w:rsidR="00C964D2" w:rsidRPr="00BB2C02" w:rsidRDefault="00C964D2" w:rsidP="00C964D2">
      <w:pPr>
        <w:ind w:firstLine="454"/>
      </w:pPr>
      <w:r w:rsidRPr="00BB2C02">
        <w:t>И вот важно вам после данного Синтеза увидеть, что Аксиома выводит не просто на правильное решение, которое вы решили для себя, а на то решение, которое по поводу вас приняли Аватары Синтеза и Отец. И вот самое, наверно, для нас будет такое, с одной стороны, несокрушимое, потому что это Право Отца или Право Аватаров, с другой стороны, для нас с вами, ну, так скажем, уметь воспринять, услышать и главное реализовать то, что по поводу нас какое решение приняли и физически этим действовать.</w:t>
      </w:r>
    </w:p>
    <w:p w:rsidR="0045078B" w:rsidRPr="00BB2C02" w:rsidRDefault="00C964D2" w:rsidP="00C964D2">
      <w:pPr>
        <w:ind w:firstLine="454"/>
      </w:pPr>
      <w:r w:rsidRPr="00BB2C02">
        <w:t>Так вот, когда мы говорим о том, чтобы мы учились воспринимать решения какие-то, которые направлены по отношению к нам, нам важно увидеть или даже не увидеть, а развить в себе гибкость и выйти из них из некой такой заскорузлости и жёсткости.</w:t>
      </w:r>
    </w:p>
    <w:p w:rsidR="00C964D2" w:rsidRPr="00BB2C02" w:rsidRDefault="00C964D2" w:rsidP="00C964D2">
      <w:pPr>
        <w:ind w:firstLine="454"/>
      </w:pPr>
      <w:r w:rsidRPr="00BB2C02">
        <w:t>Вот, кстати, сегодня в ночной подготовке Владыка поднимал такую тематику, как суперконтроль. Не могу сказать, физически со всеми ли группами работали вот в этом суперконтроле и вывод у вас из суперконтроля, но вот по некоторым так щёточка осмысленности хорошо проходилась. Почему?</w:t>
      </w:r>
    </w:p>
    <w:p w:rsidR="00C964D2" w:rsidRPr="00BB2C02" w:rsidRDefault="00C964D2" w:rsidP="00C964D2">
      <w:pPr>
        <w:ind w:firstLine="454"/>
      </w:pPr>
      <w:r w:rsidRPr="00BB2C02">
        <w:t>Когда вы начинаете заниматься суперконтролем других, подразделения, Аватаров Синтеза. Мы вчера получали во второй части нагоняй, жёсткий нагоняй. Этот нагоняй был только потому, что у вас нет внутреннего контроля самого себя, но есть внешний контроль всех других. И вот пока будет внешний контроль всех других: кто как встал, кто как посмотрел, кто как провёл практику, кто как что написал, у кого какое, там, не знаю, четверица, станца, кто как участвовал. Нет, подмечать, замечать, делать выводы, учиться на примерах, не делать подобное, если вам это некорректно, некомфортно – нужно. Но контролировать, участвовать в других делах и при этом не исполнять то, что рекомендует Аватар. Ну, например, Аватар Кут Хуми вам не давал такое право. И это было ваше внутреннее самовольное интерпретирование потребности – быть в другом, но не в себе. И вот как раз от этого мы и теряем внутренний мир. Мы нарабатываем, даже нельзя сказать, что силу внешнего, нет. Мы нарабатываем упругую такую, знаете, коросту внутреннего состояния вот суперконтрольностью условий, когда мы теряем внутреннюю жизнь.</w:t>
      </w:r>
    </w:p>
    <w:p w:rsidR="00C964D2" w:rsidRPr="00BB2C02" w:rsidRDefault="00C964D2" w:rsidP="00C964D2">
      <w:pPr>
        <w:ind w:firstLine="454"/>
      </w:pPr>
      <w:r w:rsidRPr="00BB2C02">
        <w:t xml:space="preserve">И когда сейчас внутренний объём жизни развернулся на 5 архетипов материи, мы с вами должны чётко взяться за внутреннюю работу каждого. Когда наша цельность, и с одной стороны, нам не должно быть состояние, что нам нет дела до другого, нет. С точки зрения человечности, с точки зрения милосердности, с точки зрения мировоззрения, с точки зрения преодоления каких-то таких жёстких материальных условий. Мы должны выйти в состояние надматериальности, где 64 материи совершенных, которые есть у Отца. Они будут способствовать развитию глубины или </w:t>
      </w:r>
      <w:r w:rsidRPr="00BB2C02">
        <w:lastRenderedPageBreak/>
        <w:t>глубину в вас будут развивать во внутреннем мире. Чтобы вы в состоянии этой организованности скользили «по», были «в», но стояли «над». И не материя управляла вами, где вы контролируете её. Понимаете, когда вы контролируете, вы думаете, что всё в ваших руках.</w:t>
      </w:r>
    </w:p>
    <w:p w:rsidR="00C964D2" w:rsidRPr="00BB2C02" w:rsidRDefault="00C964D2" w:rsidP="00C964D2">
      <w:pPr>
        <w:ind w:firstLine="454"/>
      </w:pPr>
      <w:r w:rsidRPr="00BB2C02">
        <w:t>Но это самая ошибочная позиция человека, который входит в явление из субъекта, входя в объективную субъектность, в которую вы должны войти. И наоборот. Вы входите в состояние субъективности, где вы являетесь объектом и тогда материя вами крутит. Понимаете? И вот вам важно увидеть, что вы не как юла, которая организуется за счёт этих видов организации материи и вами управляют. И такое есть только тогда, когда есть суперконтроль. И когда вы отпускаете вот эту пружину суперконтроля, материя видит вас, соорганизуется с вами. Но руководствуется тем внутренним синтезом, который вы собою держите, практикуете и являете. Но не управляет вами, но живёт вами, а вы живёте ей.</w:t>
      </w:r>
    </w:p>
    <w:p w:rsidR="00C964D2" w:rsidRPr="00BB2C02" w:rsidRDefault="00C964D2" w:rsidP="00C964D2">
      <w:pPr>
        <w:ind w:firstLine="454"/>
      </w:pPr>
      <w:r w:rsidRPr="00BB2C02">
        <w:t>И вот важно в организации 64-х видов материи, мы сегодня, кстати, будем с вами стяжать 64 ядра Синтеза 64-х видов материи. И это будет знаково, потому что вчера мы с вами преобразили ядра Синтеза, вошли в огненную материю синтезматерию. А сегодня попробуем разработать, чтобы ядра Синтеза ещё раз зафиксировать и в каждом виде материи. Мы через видовое явление впустили синтез в каждую материю</w:t>
      </w:r>
      <w:r w:rsidR="001205B2">
        <w:t>,</w:t>
      </w:r>
      <w:r w:rsidRPr="00BB2C02">
        <w:t xml:space="preserve"> и материя получила центральное явление столпа Изначально Вышестоящего Отца концентрацией. И пошла соизмеримость действия на 65536-ричное явление роста Человека. Ну, соответственно нашей подготовкой 20-рицей Человека.</w:t>
      </w:r>
    </w:p>
    <w:p w:rsidR="00C964D2" w:rsidRPr="00BB2C02" w:rsidRDefault="00C964D2" w:rsidP="00C964D2">
      <w:pPr>
        <w:ind w:firstLine="454"/>
      </w:pPr>
      <w:r w:rsidRPr="00BB2C02">
        <w:t xml:space="preserve">И собственно вам важно начать с себя внутренне, даже не просто одёргивать, а попробовать максимально быть в Аватарах, во Владыках, чтобы этот суперконтроль переключался на ваше поведение, а не на поведение окружающих или там на какое-то действие. Тогда в подразделениях будет не то чтобы интересно, вы будете эффективно работать как подразделение, у вас будет командная связка. Вы понимаете, что каждый из вас отвечает за своё и другому в рот заглядывать не надо. Нужно посмотреть, что вы пережёвываете, чтоб вас потом материя не выплюнула. Просто увидьте это. Может быть опять вы скажете: «Утро началось с каких-то таких сложных вхождений». </w:t>
      </w:r>
      <w:bookmarkStart w:id="30" w:name="__DdeLink__1590_19114673"/>
      <w:bookmarkEnd w:id="30"/>
      <w:r w:rsidRPr="00BB2C02">
        <w:t>Но мы будем к ним периодически возвращаться к этим моментам до тех пор</w:t>
      </w:r>
      <w:r w:rsidR="001205B2">
        <w:t>,</w:t>
      </w:r>
      <w:r w:rsidRPr="00BB2C02">
        <w:t xml:space="preserve"> пока от внутреннего мира не будет у вас звучать самостоятельности, понимаете?</w:t>
      </w:r>
    </w:p>
    <w:p w:rsidR="00C964D2" w:rsidRPr="00BB2C02" w:rsidRDefault="00C964D2" w:rsidP="00C964D2">
      <w:pPr>
        <w:ind w:firstLine="454"/>
      </w:pPr>
      <w:r w:rsidRPr="00BB2C02">
        <w:t>Вот мы все любим права</w:t>
      </w:r>
      <w:r w:rsidR="001205B2">
        <w:t>,</w:t>
      </w:r>
      <w:r w:rsidRPr="00BB2C02">
        <w:t xml:space="preserve"> и мы любим мудрость. Мы стяжаем мудрость, стяжаем права, входим, концентрируем знания. Синтезируем это всё в явление Посвящённого. Мы включаемся в Метагалактический Синтез. У нас начинает пахтаться концентрация Столица Метагалактической Империи, где как раз на вас в этой выразимости лежит основная ответственность: суметь сформировать такие программы и организации в Доме Отца, чтобы человек стал человеком. И вы как подразделение Санкт-Петербург, сложили минимум 4 организации действия личности формирования человека от 16384-ричности до 262144-ричности.</w:t>
      </w:r>
    </w:p>
    <w:p w:rsidR="0045078B" w:rsidRPr="00BB2C02" w:rsidRDefault="00C964D2" w:rsidP="00C964D2">
      <w:pPr>
        <w:ind w:firstLine="454"/>
      </w:pPr>
      <w:r w:rsidRPr="00BB2C02">
        <w:t>И вот в этом люфте ваша внутренняя наработанность должна быть уже не внутренней, а внешней во взаимовоспроизведении этих условий, потому что Воля, она как раз собой концентрирует Ипостасность. И она несёт в себе явленность физичности тела Человека множественной личностью. Вот тогда собственно у нас с вами и возникнет решение того, чтобы вы как подразделение, сейчас имеется в виду Санкт-Петербург, начнёте настраиваться на выразимость организации Плана Синтеза Изначально Вышестоящего Отца.</w:t>
      </w:r>
    </w:p>
    <w:p w:rsidR="00C964D2" w:rsidRPr="00BB2C02" w:rsidRDefault="00C964D2" w:rsidP="00C964D2">
      <w:pPr>
        <w:ind w:firstLine="454"/>
      </w:pPr>
      <w:r w:rsidRPr="00BB2C02">
        <w:t>И опять же вернёмся, Метагалактический Синтез получит физичность этого явления репликационности. Где само состояние Метагалактического Синтеза начнёт синтезироваться вот в Столице Метагалактической Империи, и вся Планета Земля от работоспособности вас, как подразделение, начнёт организовываться на правильное состояние даже фона эманации данной Воли. И тогда права и мудрость смогут синтезироваться в одно целое. И вот тогда первое наше с вами явление выше частей стоящая, как раз соорганизуется на то, сколько в человечестве человечности и сколько явленности самого человека.</w:t>
      </w:r>
    </w:p>
    <w:p w:rsidR="00C964D2" w:rsidRPr="00BB2C02" w:rsidRDefault="00C964D2" w:rsidP="00C964D2">
      <w:pPr>
        <w:ind w:firstLine="454"/>
      </w:pPr>
      <w:r w:rsidRPr="00BB2C02">
        <w:t>И вот ваша задача как раз заключается в том, чтобы вы разработали Человека с максимальной глубиной человечности. Но всё это зависит от вас и от глубины внутреннего мира. Поэтому вот это вот состояние «начни с себя» как раз напрямую скоординируется и коррелируется, с тем, что вы сегодня на ночной подготовке исполняли. Ладно.</w:t>
      </w:r>
    </w:p>
    <w:p w:rsidR="00C964D2" w:rsidRPr="00BB2C02" w:rsidRDefault="00C964D2" w:rsidP="001205B2">
      <w:pPr>
        <w:pStyle w:val="12"/>
      </w:pPr>
      <w:bookmarkStart w:id="31" w:name="_Toc58946041"/>
      <w:r w:rsidRPr="00BB2C02">
        <w:lastRenderedPageBreak/>
        <w:t>Практика-</w:t>
      </w:r>
      <w:r w:rsidR="001205B2">
        <w:t>Т</w:t>
      </w:r>
      <w:r w:rsidRPr="00BB2C02">
        <w:t>рени</w:t>
      </w:r>
      <w:r w:rsidR="001205B2">
        <w:t>н</w:t>
      </w:r>
      <w:r w:rsidRPr="00BB2C02">
        <w:t>г 6. 8-ричности аксиоматических связей с синтезом 8-рицы Огней Изначально Вышестоящего Отца в координации действия разработанностью аксиоматического исполнения. Ведение практики каждым участником Синтеза в практиковании коллективности концентрации Синтеза.</w:t>
      </w:r>
      <w:bookmarkEnd w:id="31"/>
    </w:p>
    <w:p w:rsidR="00C964D2" w:rsidRPr="00BB2C02" w:rsidRDefault="00C964D2" w:rsidP="00C964D2">
      <w:pPr>
        <w:ind w:firstLine="454"/>
      </w:pPr>
      <w:r w:rsidRPr="00BB2C02">
        <w:t>Соответственно, вы пробуете вот сейчас расшириться минимум на восемь Столпов. Вот с одного Столпа Аватара Синтеза Кут Хуми на восемь Столпов внутреннего действия с Аватарами Синтеза на сегодняшней ночной подготовке. И начинаем возжигаться 5-ричностью 37-ричности Синтеза в каждом из нас, начиная от Метагалактики</w:t>
      </w:r>
      <w:r w:rsidR="00E9019B" w:rsidRPr="00BB2C02">
        <w:t xml:space="preserve"> ФА </w:t>
      </w:r>
      <w:r w:rsidRPr="00BB2C02">
        <w:t>до Октавы Бытия, Истинная Метагалактика, Октава Бытия. И просто входим в такое явление как пробуждающий 37-й Синтез Изначально Вышестоящей Осмысленности высоким цельным состоянием каждого из нас. И погружаясь, начинаем концентрировать собою внутренний мир 5-ричности архетипов материи 37-м его порядком.</w:t>
      </w:r>
    </w:p>
    <w:p w:rsidR="00C964D2" w:rsidRPr="00BB2C02" w:rsidRDefault="00C964D2" w:rsidP="00C964D2">
      <w:pPr>
        <w:ind w:firstLine="454"/>
      </w:pPr>
      <w:r w:rsidRPr="00BB2C02">
        <w:t>И начните концентрировать на головной мозг, а после постепенно концентрировать в теле и довести до ступней. И вот в этой наполненности начните концентрировать смыслы, которые вам сказали, зафиксировали сегодня на ночной подготовке, возжигаясь мировостью и мировой развитостью синтеза 16-ти миров четырёх Метагалактик, которые получают физичность в Октаве Бытия телом Учителя 37-го Синтеза в каждом из вас. И такая, состояние, степень максимальной вершинности внутреннего физического присутствия. И вот попробуйте в теле найти такой 5-ричный архетипичный смысл, который рушит бессмысленность действия, бессмысленность условий, бессмысленность каких-то там заключений, выводов, решений.</w:t>
      </w:r>
    </w:p>
    <w:p w:rsidR="0045078B" w:rsidRPr="00BB2C02" w:rsidRDefault="00C964D2" w:rsidP="00C964D2">
      <w:pPr>
        <w:ind w:firstLine="454"/>
      </w:pPr>
      <w:r w:rsidRPr="00BB2C02">
        <w:t>Открывайтесь головным мозгом, головой Аватару Синтеза Кут Хуми. Вы входите, погружаетесь в Синтез с Владыкой, но больше идёт на Огненные центры, которые имеют выход в плечах. Голова тоже настроена на Аватара Синтеза Кут Хуми, но вот Хум не работает. Попробуйте вот сконцентрировать и открыть Хум, зафиксировать оболочки Хум, сконцентрировать минимум 1392869 оболочек в Хум в головном мозге. Но не раствориться, а поддерживаясь внутренней такой жёсткой, но гибкости телесной организации к Синтезу, вытянуться на 37-ричный Синтез с Аватаром Синтеза Кут Хуми, оставаясь в глубине Осмысленности. Не внешне присутствовать, а погрузиться внутрь и развернуться внутри Огнём Учителя Синтеза и вот выйти на соизмеримость объёма пространственной среды Синтеза внутренних возможностей итогами 50%+1 организацией Начал Мудрости в вершине явления Частей Человека в каждом из нас.</w:t>
      </w:r>
    </w:p>
    <w:p w:rsidR="00C964D2" w:rsidRPr="00BB2C02" w:rsidRDefault="00C964D2" w:rsidP="00C964D2">
      <w:pPr>
        <w:ind w:firstLine="454"/>
      </w:pPr>
      <w:r w:rsidRPr="00BB2C02">
        <w:t>Ещё расслабляйтесь, вот прямо физическую жёсткость убирайте, вы должны быть сконцентрированы, но мягкие. И максимально внутренняя глубина Синтеза в теле. Попробовать настроиться на концентрацию Аватара Синтеза Кут Хуми. Если вот прислушаетесь к телу, то фиксируется такое явление как Нить Синтеза, и она внутри начинает разгораться магнитностью. Вот, Нить Синтеза магнитностью. И концентрируется Изначально Вышестоящий Отец и Аватары Синтеза Кут Хуми Фаинь, такой вот нелинейный Магнит.</w:t>
      </w:r>
    </w:p>
    <w:p w:rsidR="00C964D2" w:rsidRPr="00BB2C02" w:rsidRDefault="00C964D2" w:rsidP="00C964D2">
      <w:pPr>
        <w:ind w:firstLine="454"/>
      </w:pPr>
      <w:r w:rsidRPr="00BB2C02">
        <w:t xml:space="preserve">«Вам так удобно с сумкой сидеть?», </w:t>
      </w:r>
      <w:r w:rsidRPr="00BB2C02">
        <w:rPr>
          <w:i/>
          <w:iCs/>
        </w:rPr>
        <w:t xml:space="preserve">обращается шёпотом к участнице. </w:t>
      </w:r>
      <w:r w:rsidRPr="00BB2C02">
        <w:t>Берите стул, он обязательно для вас стоит. Что за условности. Вот пример условностей. Вам не комфортно, а вы скрючились в 322 погибели, сидите с миллионом количества сумок ваших обременений и думаете, что таким образом пройдёт Синтез и Огонь. Но есть комфортные условия для тела, где вы должны найти себя в пространстве, где вам комфортно и тогда 23-й Аватар-Ипостась развернётся в комфортном явлении Синтеза в вас. Пока вы будете себя ограничивать в мыслях, в возможностях, в концентрации, в самобичевании, ограничивать во взгляде на других, но при этом не видеть себя, то есть, терять в себе Отца. С Иосифом и Славией будете встречаться только на ночной подготовке. А надо же, чтоб вы встречались ещё и в физической жизни, в смысле, в такой, дневной активации. Во. Это Образ жизни, ребята. Понимаете? Образ жизни.</w:t>
      </w:r>
    </w:p>
    <w:p w:rsidR="00C964D2" w:rsidRPr="00BB2C02" w:rsidRDefault="00C964D2" w:rsidP="00C964D2">
      <w:pPr>
        <w:ind w:firstLine="454"/>
      </w:pPr>
      <w:r w:rsidRPr="00BB2C02">
        <w:t xml:space="preserve">Ладно. Нить Синтеза, Магнит – Изначально Вышестоящий Отец, Кут Хуми Фаинь. И самостоятельно входим в Магнитный Огонь. Вспоминаем фишку Магнитного Огня, чтобы включился не просто Синтез, и мы погоняли Синтез по Нити Синтеза, по Столпу. Принцип в том, чтобы мы сложили какой-то мыслеобраз, станцу, на что мы синтезируем Магнитный Огонь Аватаров Синтеза Кут Хуми Фаинь и Изначально Вышестоящего Отца, цель. И только по итогам этого вспыхивает Магнитный Огонь, и мы начинаем эманировать уже столпную магнитность из </w:t>
      </w:r>
      <w:r w:rsidRPr="00BB2C02">
        <w:lastRenderedPageBreak/>
        <w:t>тела в концентрации усвоения ночной подготовки. Вот попробуйте сложить цель сейчас для вас таким внутренним смыслом, что вам необходимо в достижении магнитности. И вот разгореться настолько, чтобы сфокусировать собою это. Во. И попробуйте внутренне расположиться в профессионализме сопряжённости и с Изначально Вышестоящим Отцом, как Учитель 37-го Синтеза, и в профессиональной сопряжённости с Аватарами Синтеза Кут Хуми Фаинь.</w:t>
      </w:r>
    </w:p>
    <w:p w:rsidR="00C964D2" w:rsidRPr="00BB2C02" w:rsidRDefault="00C964D2" w:rsidP="00C964D2">
      <w:pPr>
        <w:ind w:firstLine="454"/>
      </w:pPr>
      <w:r w:rsidRPr="00BB2C02">
        <w:t>И вот смысл получает не просто сказанное условие, а в магнитности сейчас в исполнении смысл получает сделанное условие. И вот мы как раз и боремся над тем, чтобы смысл итогово был не просто сказан мыслеобразом, но был ещё сделан или сотворён телом. Это вот то, что говорится, что «сказать легко, сделать сложно». И вот Осмысленность, она предполагает простройку условий, когда связанность смысла выводит на связанность сделанного. И вот как раз сейчас или в этой тезе, или в мыслеобразе, который вы сложили, смысл, на какое действие вы направляете Магнитный Огонь. Он может быть любым, главное – сделать. И тогда постепенно некая результативность начнёт внутренне накапливаться. Результативность.</w:t>
      </w:r>
    </w:p>
    <w:p w:rsidR="00C964D2" w:rsidRPr="00BB2C02" w:rsidRDefault="00C964D2" w:rsidP="00C964D2">
      <w:pPr>
        <w:ind w:firstLine="454"/>
      </w:pPr>
      <w:r w:rsidRPr="00BB2C02">
        <w:t>И возжигаясь, попробуйте словить такое состояние внутреннего вдохновения, во, Владыка говорит: «Завершив какие-то уступки». Ну, это уже какие-то ваши личные качества, свойства, особенности. И пробовать начать отстаивать точку зрения мнением Синтеза с Аватарами и с Отцом, которую вы наработали тем или иным компетентным служением в каждой из четырёх Метагалактик.</w:t>
      </w:r>
    </w:p>
    <w:p w:rsidR="00C964D2" w:rsidRPr="00BB2C02" w:rsidRDefault="00C964D2" w:rsidP="00C964D2">
      <w:pPr>
        <w:ind w:firstLine="454"/>
      </w:pPr>
      <w:r w:rsidRPr="00BB2C02">
        <w:t>Вот здорово. Сейчас не идите дальше. Вот в этом предложенном варианте, во внутренней тренинговой работе попробуйте для себя сделать некое различение по тому мыслеобразу, который вам был сейчас Аватаром Синтеза Кут Хуми дан.</w:t>
      </w:r>
    </w:p>
    <w:p w:rsidR="00C964D2" w:rsidRPr="00BB2C02" w:rsidRDefault="00C964D2" w:rsidP="00C964D2">
      <w:pPr>
        <w:ind w:firstLine="454"/>
      </w:pPr>
      <w:r w:rsidRPr="00BB2C02">
        <w:t>Во, и соответственно, Владыка смеётся и говорит: «И научитесь закреплять не только то, что вы стяжаете, а то, что вам ещё дают». Ну, по-другому Владыка сказал: «То, что вам даётся». Вы только не сбегайте от того, что вам даётся. Вы должны развить это и пойти дальше.</w:t>
      </w:r>
    </w:p>
    <w:p w:rsidR="00C964D2" w:rsidRPr="00BB2C02" w:rsidRDefault="00C964D2" w:rsidP="00C964D2">
      <w:pPr>
        <w:ind w:firstLine="454"/>
      </w:pPr>
      <w:r w:rsidRPr="00BB2C02">
        <w:t>И концентрируйтесь, попробуйте сложить полноту однородности внутренних условий Синтезом, не во внешнем, а во внутреннем, чтобы выстроилось из целеполагания мыслеобраза синтезполагание и ваше расположение в данном объёме Синтеза и Огня.</w:t>
      </w:r>
    </w:p>
    <w:p w:rsidR="00C964D2" w:rsidRPr="00BB2C02" w:rsidRDefault="00C964D2" w:rsidP="00C964D2">
      <w:pPr>
        <w:ind w:firstLine="454"/>
      </w:pPr>
      <w:r w:rsidRPr="00BB2C02">
        <w:t>И вот расположение в 8-рице Огней Аватаров Синтеза на ночной учёбе, которое было – это итог того, что вы сейчас делаете. Вот именно расположение через внутреннее, даже комфортное присутствие в этом виде Синтеза и Огня. Молодцы, хорошо. Делайте, делайте ещё. И вот по итогам того, как вы сделаете, попробуйте внутри сложить некий такой вывод по итогам сейчас работы. Итог магнита, вывод магнита для вас. Вот достигнутое.</w:t>
      </w:r>
    </w:p>
    <w:p w:rsidR="00C964D2" w:rsidRPr="00BB2C02" w:rsidRDefault="00C964D2" w:rsidP="00C964D2">
      <w:pPr>
        <w:ind w:firstLine="454"/>
      </w:pPr>
      <w:r w:rsidRPr="00BB2C02">
        <w:t>И вот полнота формулы итогового действия, выводов, которые вы сейчас сделали, фиксируйте или попробуйте зарегистрировать рост большей человечности с Аватарами Синтеза, где человечность каждого из нас, напитываясь человечностью Аватаров Синтеза, входит в степень большинства б</w:t>
      </w:r>
      <w:r w:rsidRPr="00BB2C02">
        <w:rPr>
          <w:i/>
          <w:iCs/>
        </w:rPr>
        <w:t>о</w:t>
      </w:r>
      <w:r w:rsidRPr="00BB2C02">
        <w:t>льшим внутренним наполнением. И вот эта б</w:t>
      </w:r>
      <w:r w:rsidRPr="00BB2C02">
        <w:rPr>
          <w:i/>
          <w:iCs/>
        </w:rPr>
        <w:t>о</w:t>
      </w:r>
      <w:r w:rsidRPr="00BB2C02">
        <w:t>льшая человечность как смысл Служения каким-то ценностям, цельностям и оперирования смыслами через осмысленность слов и поведения. По-ве-де-ни-я.</w:t>
      </w:r>
    </w:p>
    <w:p w:rsidR="00C964D2" w:rsidRPr="00BB2C02" w:rsidRDefault="00C964D2" w:rsidP="00C964D2">
      <w:pPr>
        <w:ind w:firstLine="454"/>
      </w:pPr>
      <w:r w:rsidRPr="00BB2C02">
        <w:t>И попробуйте сейчас внутренне повести себя с Аватарами Синтеза, повести себя вот ростом б</w:t>
      </w:r>
      <w:r w:rsidRPr="00BB2C02">
        <w:rPr>
          <w:i/>
          <w:iCs/>
        </w:rPr>
        <w:t>о</w:t>
      </w:r>
      <w:r w:rsidRPr="00BB2C02">
        <w:t>льшей человечности. Вот просто внутренне повести себя так, как вам было не свойственно до этого. И вот в этом поведении попробуйте найти непротиворечимость, когда ваше поведение не противоречит внутреннему действию с Аватарами Синтеза. Вот в этом вы сейчас проживаете уважение к решениям, к поступкам, к смыслам, к словам, к действию, которое вы исполняете внутри. Понятно, что это только начало, вам нужно это разрабатывать, но как один из факторов. Хорошо. Сложили. А то вы сейчас заснёте в этом сложении.</w:t>
      </w:r>
    </w:p>
    <w:p w:rsidR="00C964D2" w:rsidRPr="00BB2C02" w:rsidRDefault="00C964D2" w:rsidP="00C964D2">
      <w:pPr>
        <w:ind w:firstLine="454"/>
      </w:pPr>
      <w:r w:rsidRPr="00BB2C02">
        <w:t>А теперь вот в этом сложении, такая себе очевидность, вашего действия с Аватарами Синтеза, какая сейчас непротиворечивая очевидность во внутреннем мире сложилась лично у вас. И мы выходим на Аксиому Жизни, что вы сложили для себя Жизнью Человечности. Какая она, эта непротиворечивая, полная слаженность, Аксиома Жизни. Вот что вы сейчас сложили для себя физически? Только не так внутренне работать, чтобы у нас пошла с вами коммуникация, диалог. Какие-то пару фраз, вот что вы сложили сейчас для себя. Или такое пресыщение, что физически безмолвие?</w:t>
      </w:r>
    </w:p>
    <w:p w:rsidR="00C964D2" w:rsidRPr="00BB2C02" w:rsidRDefault="00C964D2" w:rsidP="00C964D2">
      <w:pPr>
        <w:ind w:firstLine="454"/>
        <w:rPr>
          <w:i/>
          <w:iCs/>
        </w:rPr>
      </w:pPr>
      <w:r w:rsidRPr="00BB2C02">
        <w:rPr>
          <w:i/>
          <w:iCs/>
        </w:rPr>
        <w:lastRenderedPageBreak/>
        <w:t>Из зала: – Я вот прожила, например, физически равенство Отцом Аватаров и меня. Вот для меня новое было.</w:t>
      </w:r>
    </w:p>
    <w:p w:rsidR="00C964D2" w:rsidRPr="00BB2C02" w:rsidRDefault="00C964D2" w:rsidP="00C964D2">
      <w:pPr>
        <w:ind w:firstLine="454"/>
      </w:pPr>
      <w:r w:rsidRPr="00BB2C02">
        <w:t>А если увидеть, что очевидность – это ясная и бесспорная Истина и Аксиома Жизни в этой очевидной, ясной и бесспорной Истине Жизни.</w:t>
      </w:r>
    </w:p>
    <w:p w:rsidR="00C964D2" w:rsidRPr="00BB2C02" w:rsidRDefault="00C964D2" w:rsidP="00C964D2">
      <w:pPr>
        <w:ind w:firstLine="454"/>
      </w:pPr>
      <w:r w:rsidRPr="00BB2C02">
        <w:t>И вот, правильно вы сказали, и вот каждый из вас внутренее сделайте какой-то вывод, что для вас это действие.</w:t>
      </w:r>
    </w:p>
    <w:p w:rsidR="00C964D2" w:rsidRPr="00BB2C02" w:rsidRDefault="00C964D2" w:rsidP="00C964D2">
      <w:pPr>
        <w:ind w:firstLine="454"/>
      </w:pPr>
      <w:r w:rsidRPr="00BB2C02">
        <w:t>Потом Аксиома Репликации, вот очевидность ясности Истины репликационной. Какая она аксиоматическая непротиворечивость?</w:t>
      </w:r>
    </w:p>
    <w:p w:rsidR="00C964D2" w:rsidRPr="00BB2C02" w:rsidRDefault="00C964D2" w:rsidP="00C964D2">
      <w:pPr>
        <w:ind w:firstLine="454"/>
      </w:pPr>
      <w:r w:rsidRPr="00BB2C02">
        <w:t>Далее, Аксиома Созидания. Ну, вы сейчас понимаете, что мы идём по Огням, но вам хотя бы надо сложить это, чтобы зафиксировалось. Аксиома Созидания, внутренняя, не требующая доказательств однородностью плотности Синтеза. Аксиома Созидания. Вот именно в Аксиоме Созидания кроется возможность координации синтезирования различных сфер вашей жизни. И когда мы говорим о том, что у нас 8 видов Жизни, но живём, допустим, двумя-тремя-одним видом Жизни, именно Аксиомой Созидания внутренним служением с Отцом или к Отцу вот этой вот неоднородностью, неоднозначностью, ясностью мы выстраиваем вариативность углубления в каждом направлении сферы нашей жизни. Вот для себя сейчас внутренне сложите, найдите какой-то инсайт или пробуждение, чтоб вас внутри торкнуло и включило, и вы не просто на слух воспринимали и слух ласкал ваше удовлетворение. Это всё хорошо, поглаживание, вы сейчас зацелованные Аксиомой Созидания. Уважаемые люди, аксиоматически.</w:t>
      </w:r>
    </w:p>
    <w:p w:rsidR="00C964D2" w:rsidRPr="00BB2C02" w:rsidRDefault="00C964D2" w:rsidP="00C964D2">
      <w:pPr>
        <w:ind w:firstLine="454"/>
      </w:pPr>
      <w:r w:rsidRPr="00BB2C02">
        <w:t>А вот когда придёт Аксиома Творения, потребуется внутреннее действие сотворёнными Частями, ваше присутствие ясностью действия в залах Отца концентрацией сотворённости вот этим вот индивидуально-синтезным мастерством, где Ипостась творит аксиоматически.</w:t>
      </w:r>
    </w:p>
    <w:p w:rsidR="00C964D2" w:rsidRPr="00BB2C02" w:rsidRDefault="00C964D2" w:rsidP="00C964D2">
      <w:pPr>
        <w:ind w:firstLine="454"/>
      </w:pPr>
      <w:r w:rsidRPr="00BB2C02">
        <w:t>Кстати, на какую часть физического тела включилась Аксиома Творения? Скажите, на какую часть физического тела, вот где вы регистрируете этот Огонь?</w:t>
      </w:r>
    </w:p>
    <w:p w:rsidR="00C964D2" w:rsidRPr="00BB2C02" w:rsidRDefault="00C964D2" w:rsidP="00C964D2">
      <w:pPr>
        <w:ind w:firstLine="454"/>
        <w:rPr>
          <w:i/>
          <w:iCs/>
        </w:rPr>
      </w:pPr>
      <w:r w:rsidRPr="00BB2C02">
        <w:rPr>
          <w:i/>
          <w:iCs/>
        </w:rPr>
        <w:t>Из зал: – Нить Синтеза.</w:t>
      </w:r>
    </w:p>
    <w:p w:rsidR="00C964D2" w:rsidRPr="00BB2C02" w:rsidRDefault="00C964D2" w:rsidP="00C964D2">
      <w:pPr>
        <w:ind w:firstLine="454"/>
      </w:pPr>
      <w:r w:rsidRPr="00BB2C02">
        <w:t>Нить Синтеза? То есть, центровка тела. Ладно.</w:t>
      </w:r>
    </w:p>
    <w:p w:rsidR="00C964D2" w:rsidRPr="00BB2C02" w:rsidRDefault="00C964D2" w:rsidP="00C964D2">
      <w:pPr>
        <w:ind w:firstLine="454"/>
      </w:pPr>
      <w:r w:rsidRPr="00BB2C02">
        <w:t>Аксиома Любви. Шутка в Аксиоме Любви: начни с себя и тыс</w:t>
      </w:r>
      <w:r w:rsidR="001205B2">
        <w:t>ячи изменятся. Пока у вас супер</w:t>
      </w:r>
      <w:r w:rsidRPr="00BB2C02">
        <w:t>контроль других, вы не выйдете на уважение к себе, на уважение к принятию внутренних решений, решимости, мужественности. Аксиома Любви, возжигаемся ею или связываем её из сложенных внутренних однородных плотных концентраций Синтеза с Изначально Вышестоящим Отцом и Аватарами Синтеза Кут Хуми Фаинь. А то вы немножко забыли, откуда вы черпаете это состояние Синтеза. Мы сейчас у Отца выйдем, стяжаем, но как итоги ночной подготовки, вы возжигаетесь Аксиомой Любви. В Аксиоме Любви что важно?</w:t>
      </w:r>
    </w:p>
    <w:p w:rsidR="00C964D2" w:rsidRPr="00BB2C02" w:rsidRDefault="00C964D2" w:rsidP="00C964D2">
      <w:pPr>
        <w:ind w:firstLine="454"/>
        <w:rPr>
          <w:i/>
          <w:iCs/>
        </w:rPr>
      </w:pPr>
      <w:r w:rsidRPr="00BB2C02">
        <w:rPr>
          <w:i/>
          <w:iCs/>
        </w:rPr>
        <w:t>Из зала: – Слиянность.</w:t>
      </w:r>
    </w:p>
    <w:p w:rsidR="00C964D2" w:rsidRPr="00BB2C02" w:rsidRDefault="00C964D2" w:rsidP="00C964D2">
      <w:pPr>
        <w:ind w:firstLine="454"/>
      </w:pPr>
      <w:r w:rsidRPr="00BB2C02">
        <w:t>Слиянность. А ещё. Если «поширше» подумать. Вы правильно сказали, а ещё, вот чуть-чуть дальше пройдите. Вот попробуйте в огне двигаться физически. Вот вы сказали слиянность – правильно, но, не Умом двигайтесь вперёд, а огнём двигайтесь по сказанному, отпуская состояние пространства в охвате Аксиомой Любви в полях и в сферах ИВДИВО каждого, черпая условия, раскрывая эти возможности собою. Что там, на горизонте начинает сверкать, сиять?</w:t>
      </w:r>
    </w:p>
    <w:p w:rsidR="00C964D2" w:rsidRPr="00BB2C02" w:rsidRDefault="00C964D2" w:rsidP="00C964D2">
      <w:pPr>
        <w:ind w:firstLine="454"/>
        <w:rPr>
          <w:i/>
          <w:iCs/>
        </w:rPr>
      </w:pPr>
      <w:r w:rsidRPr="00BB2C02">
        <w:rPr>
          <w:i/>
          <w:iCs/>
        </w:rPr>
        <w:t>Из зала: – Мудрость.</w:t>
      </w:r>
    </w:p>
    <w:p w:rsidR="00C964D2" w:rsidRPr="00BB2C02" w:rsidRDefault="00C964D2" w:rsidP="00C964D2">
      <w:pPr>
        <w:ind w:firstLine="454"/>
      </w:pPr>
      <w:r w:rsidRPr="00BB2C02">
        <w:t>Мудрость, замечательно. А ещё что? А теперь взгляд нелинейный, вот остановитесь, нелинейный взгляд, а чуть фокус внимания расширяем. Фокус внимания. И фокусируем внимание на аксиоматичность Любви, которая имеет или складывается, чем складывается Любовь? Чем складывается Любовь? А чем она выражается, Любовь?</w:t>
      </w:r>
      <w:r w:rsidR="00497497">
        <w:t xml:space="preserve"> </w:t>
      </w:r>
    </w:p>
    <w:p w:rsidR="00C964D2" w:rsidRPr="00BB2C02" w:rsidRDefault="00C964D2" w:rsidP="00C964D2">
      <w:pPr>
        <w:ind w:firstLine="454"/>
      </w:pPr>
      <w:r w:rsidRPr="00BB2C02">
        <w:t>Аксиома Мудрости. То же самое, синтезируем её в теле.</w:t>
      </w:r>
    </w:p>
    <w:p w:rsidR="00C964D2" w:rsidRPr="00BB2C02" w:rsidRDefault="00C964D2" w:rsidP="00C964D2">
      <w:pPr>
        <w:ind w:firstLine="454"/>
      </w:pPr>
      <w:r w:rsidRPr="00BB2C02">
        <w:t>Аксиома Воли.</w:t>
      </w:r>
    </w:p>
    <w:p w:rsidR="00C964D2" w:rsidRPr="00BB2C02" w:rsidRDefault="00C964D2" w:rsidP="00C964D2">
      <w:pPr>
        <w:ind w:firstLine="454"/>
      </w:pPr>
      <w:r w:rsidRPr="00BB2C02">
        <w:t>И Аксиома Синтеза.</w:t>
      </w:r>
    </w:p>
    <w:p w:rsidR="00C964D2" w:rsidRPr="00BB2C02" w:rsidRDefault="00C964D2" w:rsidP="00C964D2">
      <w:pPr>
        <w:ind w:firstLine="454"/>
      </w:pPr>
      <w:r w:rsidRPr="00BB2C02">
        <w:t>И возжигаясь 8-ричностью плотных аксиоматических связей с синтезом 8-рицы Огней Изначально Вышестоящего Отца в координации действия разработанностью аксиоматического исполнения. Кстати, Аксиома исполняется от Аватаров Синтеза Юсефа Оны до Аватаров Синтеза Кут Хуми Фаинь, проникаясь, возжигаемся мерностной цельностью и мерой аксиоматической связи действующего динамического Синтеза. Просто будьте в этом.</w:t>
      </w:r>
    </w:p>
    <w:p w:rsidR="00C964D2" w:rsidRPr="00BB2C02" w:rsidRDefault="00C964D2" w:rsidP="00C964D2">
      <w:pPr>
        <w:ind w:firstLine="454"/>
      </w:pPr>
      <w:r w:rsidRPr="00BB2C02">
        <w:lastRenderedPageBreak/>
        <w:t>И вот наработанное физически, попробуйте развернуть действие с Аватаром Синтеза Кут Хуми в полноте внутреннего мира, распределив столпную вертикаль внутренней плотностью взаимодействия с горизонтом событий физичности пяти архетипов материи действия каждого из вас.</w:t>
      </w:r>
    </w:p>
    <w:p w:rsidR="00C964D2" w:rsidRPr="00BB2C02" w:rsidRDefault="00C964D2" w:rsidP="00C964D2">
      <w:pPr>
        <w:ind w:firstLine="454"/>
      </w:pPr>
      <w:r w:rsidRPr="00BB2C02">
        <w:t>Какой внутренний прогресс сейчас вами регистрируется? Прогресс. Знаете, какой? Выход за предельность ошибки. Выход за предельность ошибки, через свободу, свободу и внутреннее состояние... Странно, но оптимизма, хоть какого-то, может быть даже физически ещё вами неосознанного.</w:t>
      </w:r>
    </w:p>
    <w:p w:rsidR="00C964D2" w:rsidRPr="00BB2C02" w:rsidRDefault="00C964D2" w:rsidP="00C964D2">
      <w:pPr>
        <w:ind w:firstLine="454"/>
      </w:pPr>
      <w:r w:rsidRPr="00BB2C02">
        <w:t>Вот, внутренний мир всегда выводит на оптимизм условий. Ну, да у нас всегда у многих самая яркая реакция внутренняя. Вот, свобода запредельности границ ошибки, прогрессивность или прогресс внутренних условий. Хорошо.</w:t>
      </w:r>
    </w:p>
    <w:p w:rsidR="00C964D2" w:rsidRPr="00BB2C02" w:rsidRDefault="00C964D2" w:rsidP="00C964D2">
      <w:pPr>
        <w:ind w:firstLine="454"/>
      </w:pPr>
      <w:r w:rsidRPr="00BB2C02">
        <w:t>И возжигаясь, возжигаемся физичностью с преодолением любых погрешностей явления Аватаров Синтеза грамматикой парадигмы материи Кут Хуми Фаинь синтезом условий Должностной Компетенции.</w:t>
      </w:r>
    </w:p>
    <w:p w:rsidR="00C964D2" w:rsidRPr="00BB2C02" w:rsidRDefault="00C964D2" w:rsidP="00C964D2">
      <w:pPr>
        <w:ind w:firstLine="454"/>
      </w:pPr>
      <w:r w:rsidRPr="00BB2C02">
        <w:t>Иосифом Славией, если вы чувствуете сейчас внутренний не комфорт: трусит, начинаете внутренне дёргаться, начинаются конвульсии, знайте – смерть старой жизни пришла, порадуйтесь! А что такое?</w:t>
      </w:r>
    </w:p>
    <w:p w:rsidR="00C964D2" w:rsidRPr="00BB2C02" w:rsidRDefault="00C964D2" w:rsidP="00C964D2">
      <w:pPr>
        <w:ind w:firstLine="454"/>
        <w:rPr>
          <w:i/>
          <w:iCs/>
        </w:rPr>
      </w:pPr>
      <w:r w:rsidRPr="00BB2C02">
        <w:rPr>
          <w:i/>
          <w:iCs/>
        </w:rPr>
        <w:t>Из зала: – Колокол!</w:t>
      </w:r>
    </w:p>
    <w:p w:rsidR="00C964D2" w:rsidRPr="00BB2C02" w:rsidRDefault="00C964D2" w:rsidP="00C964D2">
      <w:pPr>
        <w:ind w:firstLine="454"/>
      </w:pPr>
      <w:r w:rsidRPr="00BB2C02">
        <w:t>Да? Умный мальчик, правильно языком чёкнул – смерть старой жизни пришла! Отпустите её! Иосиф Славия. Отпустите, состояние, вот, точно в старом. Ну, когда ж вы уже руки свои шаловливые уберёте от старых форм жизни?! С осмысленностью понимания, что Отца надо собою держать!</w:t>
      </w:r>
    </w:p>
    <w:p w:rsidR="00C964D2" w:rsidRPr="00BB2C02" w:rsidRDefault="00C964D2" w:rsidP="00C964D2">
      <w:pPr>
        <w:ind w:firstLine="454"/>
      </w:pPr>
      <w:r w:rsidRPr="00BB2C02">
        <w:t>О! Иосиф Славия, Мория Свет, Филипп Марина, Византий Альбина, Янов Вероника, Юлий Сиана, Юсеф Она. Какой из 8-ми видов Синтеза и Огня вы удержали аксиоматическим состоянием любого из 8-ми объёмов Синтеза?</w:t>
      </w:r>
    </w:p>
    <w:p w:rsidR="00C964D2" w:rsidRPr="00BB2C02" w:rsidRDefault="00C964D2" w:rsidP="00C964D2">
      <w:pPr>
        <w:ind w:firstLine="454"/>
      </w:pPr>
      <w:r w:rsidRPr="00BB2C02">
        <w:t>Их все восемь, но есть главный аксиоматический объём Синтеза, который вошёл в тело. У каждого по-своему. И вот, этой парой Аватаров Синтеза, возжигаясь синтез-физически, входите с ними в магнит Аватар Аватаресса, усиляйте Нить Синтеза, ядра Синтеза и ту специфику в которой вас развивают на сейчас.</w:t>
      </w:r>
    </w:p>
    <w:p w:rsidR="00C964D2" w:rsidRPr="00BB2C02" w:rsidRDefault="00C964D2" w:rsidP="00C964D2">
      <w:pPr>
        <w:ind w:firstLine="454"/>
      </w:pPr>
      <w:r w:rsidRPr="00BB2C02">
        <w:t>Мы все развиваемся у Кут Хуми Фаинь, но есть специализация, она обременена временем, эта специализация, такая обременённость временем, что даёт границы возможностей. Это правильное состояние ограниченности. Но, не в плане, что вы ограничены, а вы должны за определённый период времени исполнить это и пойти дальше. И фиксируем пока.</w:t>
      </w:r>
    </w:p>
    <w:p w:rsidR="00C964D2" w:rsidRPr="00BB2C02" w:rsidRDefault="00C964D2" w:rsidP="00C964D2">
      <w:pPr>
        <w:ind w:firstLine="454"/>
      </w:pPr>
      <w:r w:rsidRPr="00BB2C02">
        <w:t>И преображаемся Аксиомой вида Синтеза такого-то…</w:t>
      </w:r>
    </w:p>
    <w:p w:rsidR="00C964D2" w:rsidRPr="00BB2C02" w:rsidRDefault="00C964D2" w:rsidP="00C964D2">
      <w:pPr>
        <w:ind w:firstLine="454"/>
      </w:pPr>
      <w:r w:rsidRPr="00BB2C02">
        <w:t>И этим видом Синтеза входим в Аксиоматический закон противоречия. Аксиоматический закон… а! не противоречия, не противоречия, как раз выходя из противоречий. Невозможно, чтобы одно и то же, в одно и то же время, было и не было присуще одному и тому же в одном и том же отношении.</w:t>
      </w:r>
    </w:p>
    <w:p w:rsidR="00C964D2" w:rsidRPr="00BB2C02" w:rsidRDefault="00C964D2" w:rsidP="00C964D2">
      <w:pPr>
        <w:ind w:firstLine="454"/>
      </w:pPr>
      <w:r w:rsidRPr="00BB2C02">
        <w:t>И вот, видом Аксиоматического Синтеза заполняясь, пробуйте войти в Аксиоматический закон не противоречия Синтеза данной паре Аватаров Синтеза, зафиксированного на вас.</w:t>
      </w:r>
    </w:p>
    <w:p w:rsidR="00C964D2" w:rsidRPr="00BB2C02" w:rsidRDefault="00C964D2" w:rsidP="00C964D2">
      <w:pPr>
        <w:ind w:firstLine="454"/>
      </w:pPr>
      <w:r w:rsidRPr="00BB2C02">
        <w:t>И принимаем принятое положение Синтеза в теле. Ну, и соответственно, вот, попробуйте настроиться на Аватаров и услышать какие-то комментарии, рекомендации, позиции, взгляды в какой-то специфической координации с вами.</w:t>
      </w:r>
    </w:p>
    <w:p w:rsidR="00C964D2" w:rsidRPr="00BB2C02" w:rsidRDefault="00C964D2" w:rsidP="00C964D2">
      <w:pPr>
        <w:ind w:firstLine="454"/>
      </w:pPr>
      <w:r w:rsidRPr="00BB2C02">
        <w:t>И вот этой вот, аксиоматической цельностью Синтеза попробуйте войти в независимость действия с Аватарами, несмотря ни на что и вопреки всему, яни в янскую независимость Аватарской аксиоматичностью такого-то вида Синтеза, Ини в иньскую, в иньскую аксиоматичность такого-то объёма Синтеза.</w:t>
      </w:r>
    </w:p>
    <w:p w:rsidR="00C964D2" w:rsidRPr="00BB2C02" w:rsidRDefault="00C964D2" w:rsidP="00C964D2">
      <w:pPr>
        <w:ind w:firstLine="454"/>
      </w:pPr>
      <w:r w:rsidRPr="00BB2C02">
        <w:t>Получилось? Ну, так хотя бы глазками ответьте, чтоб было понятно, хорошо.</w:t>
      </w:r>
    </w:p>
    <w:p w:rsidR="00C964D2" w:rsidRPr="00BB2C02" w:rsidRDefault="00C964D2" w:rsidP="00C964D2">
      <w:pPr>
        <w:ind w:firstLine="454"/>
      </w:pPr>
      <w:r w:rsidRPr="00BB2C02">
        <w:t>Мы синтезируемся с Изначально Вышестоящими Аватарами Синтеза Кут Хуми Фаинь, причём, прислушайтесь и внутренне посмотрите, какими особенностями идёт истечение Синтеза с Аватарами, до какой цели вы доходите данным объёмом Синтеза.</w:t>
      </w:r>
    </w:p>
    <w:p w:rsidR="00C964D2" w:rsidRPr="00BB2C02" w:rsidRDefault="00C964D2" w:rsidP="00C964D2">
      <w:pPr>
        <w:ind w:firstLine="454"/>
      </w:pPr>
      <w:r w:rsidRPr="00BB2C02">
        <w:t xml:space="preserve">Ещё глубже прислушиваемся, вот, раскатываем Синтез с Аватарами Синтеза Кут Хуми. Синтезируем внутренний Синтез с Синтезом Аватаров Синтеза Кут Хуми, входим в аксиоматику </w:t>
      </w:r>
      <w:r w:rsidRPr="00BB2C02">
        <w:lastRenderedPageBreak/>
        <w:t>Синтеза ростом Отцовскости, завершая любое среднее, уходя из любых созависимостей к чужим мнениям, взглядам, к мыслям, к реакциям.</w:t>
      </w:r>
    </w:p>
    <w:p w:rsidR="00C964D2" w:rsidRPr="00BB2C02" w:rsidRDefault="00C964D2" w:rsidP="00C964D2">
      <w:pPr>
        <w:ind w:firstLine="454"/>
      </w:pPr>
      <w:r w:rsidRPr="00BB2C02">
        <w:t>И внутренне настраиваясь Синтезом только на точку зрения, мнения, взгляд Аватаров Синтеза Кут Хуми Фаинь ростом внутренней синтез-позиции Аватаров Синтеза Кут Хуми Фаинь в каждом.</w:t>
      </w:r>
    </w:p>
    <w:p w:rsidR="00C964D2" w:rsidRPr="00BB2C02" w:rsidRDefault="00C964D2" w:rsidP="00C964D2">
      <w:pPr>
        <w:ind w:firstLine="454"/>
      </w:pPr>
      <w:r w:rsidRPr="00BB2C02">
        <w:t>И вот, физически тишина не мысли, а внутри глубина мысли с Аватаром Синтеза Кут Хуми. То есть, два вида погружённости: внешнее безмолвие, а внутренняя глубина речи и мыслительных процессов с Аватарами Синтеза в аксиоматичности, в преодолении среднего и выход на цельность во внутреннем мире.</w:t>
      </w:r>
    </w:p>
    <w:p w:rsidR="00C964D2" w:rsidRPr="00BB2C02" w:rsidRDefault="00C964D2" w:rsidP="00C964D2">
      <w:pPr>
        <w:ind w:firstLine="454"/>
      </w:pPr>
      <w:r w:rsidRPr="00BB2C02">
        <w:t>Этой плотностью развёртываемся, устремляемся, переходим на 4194240-ю ИВДИВО-Цельность, развёртываемся в зале синтез-физично и синтез-телесно, синтезируемся с Хум, стяжаем Синтез Синтеза Изначально Вышестоящих Аватаров Синтеза Кут Хуми Фаинь, ростом Синтез Синтеза Изначально Вышестоящего Отца в каждом из нас.</w:t>
      </w:r>
    </w:p>
    <w:p w:rsidR="00C964D2" w:rsidRPr="00BB2C02" w:rsidRDefault="00C964D2" w:rsidP="00C964D2">
      <w:pPr>
        <w:ind w:firstLine="454"/>
      </w:pPr>
      <w:r w:rsidRPr="00BB2C02">
        <w:t>Концентрируемся, офизичиваемся в зале, в форме служения Учителя Синтеза, 37-го. И возжигаясь, стяжаем у Аватаров Синтеза Кут Хуми Фаинь аксиоматику, как пул Аксиом синтез-присутствия Истины Изначально Вышестоящего Отца каждому из нас Условиями ИВДИВО, стяжая восемь Синтез Синтезов Изначально Вышестоящего Отца роста 8-ми аксиоматик, от аксиоматики Жизни до аксиоматики Синтеза в каждом.</w:t>
      </w:r>
    </w:p>
    <w:p w:rsidR="00C964D2" w:rsidRPr="00BB2C02" w:rsidRDefault="00C964D2" w:rsidP="00C964D2">
      <w:pPr>
        <w:ind w:firstLine="454"/>
      </w:pPr>
      <w:r w:rsidRPr="00BB2C02">
        <w:t>И возжигаясь, закрепляемся Условиями ИВДИВО и фиксируем собою концентрацию Сферы Изначально Вышестоящего Дома Изначально Вышестоящего Отца аксиоматикой, не требующей внутреннего доказательства Синтеза однородностью действия в пространстве Синтезом Воли.</w:t>
      </w:r>
    </w:p>
    <w:p w:rsidR="00C964D2" w:rsidRPr="00BB2C02" w:rsidRDefault="00C964D2" w:rsidP="00C964D2">
      <w:pPr>
        <w:ind w:firstLine="454"/>
      </w:pPr>
      <w:r w:rsidRPr="00BB2C02">
        <w:t>И возжигаясь, преображаясь, итогами стяжаем ночную подготовку, итог.</w:t>
      </w:r>
    </w:p>
    <w:p w:rsidR="00C964D2" w:rsidRPr="00BB2C02" w:rsidRDefault="00C964D2" w:rsidP="00C964D2">
      <w:pPr>
        <w:ind w:firstLine="454"/>
      </w:pPr>
      <w:r w:rsidRPr="00BB2C02">
        <w:t>И слушаем, максимально настраиваясь на Аватаров Синтеза Кут Хуми Фаинь, что конкретно и однозначно рекомендует, говорит, фиксирует, подводит итоги Аватар Синтеза Кут Хуми для каждого из нас.</w:t>
      </w:r>
    </w:p>
    <w:p w:rsidR="00C964D2" w:rsidRPr="00BB2C02" w:rsidRDefault="00C964D2" w:rsidP="00C964D2">
      <w:pPr>
        <w:ind w:firstLine="454"/>
      </w:pPr>
      <w:r w:rsidRPr="00BB2C02">
        <w:t>По большому счёту, в зале Владыка сказал, ну там, пару фраз, одна из которых звучала, что Аксиома – это вершина Репликации. И Аксиома – это определённый источник и исходник вот, неких внутренних условий, которые вы собою разрабатываете.</w:t>
      </w:r>
    </w:p>
    <w:p w:rsidR="00C964D2" w:rsidRPr="00BB2C02" w:rsidRDefault="00C964D2" w:rsidP="00C964D2">
      <w:pPr>
        <w:ind w:firstLine="454"/>
      </w:pPr>
      <w:r w:rsidRPr="00BB2C02">
        <w:t>И есть фактологические какие-то следствия действия, а есть аксиоматичность их исполнения. Соответственно, получается, что Аксиома – это вершина Посвящённого или цельность действия Посвящённого, если Репликация.</w:t>
      </w:r>
    </w:p>
    <w:p w:rsidR="00C964D2" w:rsidRPr="00BB2C02" w:rsidRDefault="00C964D2" w:rsidP="00C964D2">
      <w:pPr>
        <w:ind w:firstLine="454"/>
      </w:pPr>
      <w:r w:rsidRPr="00BB2C02">
        <w:t>Мы тогда раскрываемся 8-рицей Синтеза и Огней Аксиом, вызывая полноту Прав Мудрости, Знаний Синтеза, Условий Дома, на каждого из нас. И погружаясь, развёртываемся концентрацией накопленной сердечной насыщенности, возжигая собою сердечность Совершенством Аксиомы Репликации.</w:t>
      </w:r>
    </w:p>
    <w:p w:rsidR="00C964D2" w:rsidRPr="00BB2C02" w:rsidRDefault="00C964D2" w:rsidP="00C964D2">
      <w:pPr>
        <w:ind w:firstLine="454"/>
      </w:pPr>
      <w:r w:rsidRPr="00BB2C02">
        <w:t>И мы стяжаем Синтез Синтеза Изначально Вышестоящего Отца, преображаемся, вводя Синтез Синтеза Изначально Вышестоящего Отца в цельную синтез-физичность в каждом из нас и преображаемся изнутри внутренне однородностью Синтеза в каждом.</w:t>
      </w:r>
    </w:p>
    <w:p w:rsidR="00C964D2" w:rsidRPr="00BB2C02" w:rsidRDefault="00C964D2" w:rsidP="00C964D2">
      <w:pPr>
        <w:ind w:firstLine="454"/>
      </w:pPr>
      <w:r w:rsidRPr="00BB2C02">
        <w:t>И усваиваем, стяжаем 37-й объём Синтеза 37-й степенью Аватаров Синтеза Кут Хуми Фаинь каждым из нас. Благодарим Аватаров Синтеза.</w:t>
      </w:r>
    </w:p>
    <w:p w:rsidR="00C964D2" w:rsidRPr="00BB2C02" w:rsidRDefault="00C964D2" w:rsidP="00C964D2">
      <w:pPr>
        <w:ind w:firstLine="454"/>
      </w:pPr>
      <w:r w:rsidRPr="00BB2C02">
        <w:t>Синтезируемся с Изначально Вышестоящим Отцом, устремляемся, переходим в зал к Изначально Вышестоящему Отцу. Попробуйте максимально сознательно перейти, развернуться, зафиксироваться, оформиться в зал пред Отцом в ИВДИВО Октавы Бытия на 4194305-ю ИВДИВО-Цельность.</w:t>
      </w:r>
    </w:p>
    <w:p w:rsidR="00C964D2" w:rsidRPr="00BB2C02" w:rsidRDefault="00C964D2" w:rsidP="00C964D2">
      <w:pPr>
        <w:ind w:firstLine="454"/>
      </w:pPr>
      <w:r w:rsidRPr="00BB2C02">
        <w:t>Синтезируемся с Хум Изначально Вышестоящего Отца внутренне и внешне, явлением концентрируем собою Синтез, стяжая заполняемся Синтезом Изначально Вышестоящего Отца.</w:t>
      </w:r>
    </w:p>
    <w:p w:rsidR="00C964D2" w:rsidRPr="00BB2C02" w:rsidRDefault="00C964D2" w:rsidP="00C964D2">
      <w:pPr>
        <w:ind w:firstLine="454"/>
      </w:pPr>
      <w:r w:rsidRPr="00BB2C02">
        <w:t>И возжигаясь, преображаясь, стяжаем у Изначально Вышестоящего Отца Аксиому Синтеза каждому из нас и синтезу нас роста действия 20-рицы Человека Изначально Вышестоящей Метагалактики в усилении внутреннего выравнивания и синхронизированности на 65536-ричное явление Высоких Цельностей в каждом из нас.</w:t>
      </w:r>
    </w:p>
    <w:p w:rsidR="00C964D2" w:rsidRPr="00BB2C02" w:rsidRDefault="00C964D2" w:rsidP="00C964D2">
      <w:pPr>
        <w:ind w:firstLine="454"/>
      </w:pPr>
      <w:r w:rsidRPr="00BB2C02">
        <w:t>Стяжаем Аксиому Воли Изначально Вышестоящего Отца;</w:t>
      </w:r>
    </w:p>
    <w:p w:rsidR="00C964D2" w:rsidRPr="00BB2C02" w:rsidRDefault="00C964D2" w:rsidP="00C964D2">
      <w:pPr>
        <w:ind w:firstLine="454"/>
      </w:pPr>
      <w:r w:rsidRPr="00BB2C02">
        <w:t>стяжаем Аксиому Мудрости Изначально Вышестоящего Отца;</w:t>
      </w:r>
    </w:p>
    <w:p w:rsidR="00C964D2" w:rsidRPr="00BB2C02" w:rsidRDefault="00C964D2" w:rsidP="00C964D2">
      <w:pPr>
        <w:ind w:firstLine="454"/>
      </w:pPr>
      <w:r w:rsidRPr="00BB2C02">
        <w:t>стяжаем Аксиому Любви Изначально Вышестоящего Отца;</w:t>
      </w:r>
    </w:p>
    <w:p w:rsidR="00C964D2" w:rsidRPr="00BB2C02" w:rsidRDefault="00C964D2" w:rsidP="00C964D2">
      <w:pPr>
        <w:ind w:firstLine="454"/>
      </w:pPr>
      <w:r w:rsidRPr="00BB2C02">
        <w:t>стяжаем Аксиому Творения Изначально Вышестоящего Отца;</w:t>
      </w:r>
    </w:p>
    <w:p w:rsidR="00C964D2" w:rsidRPr="00BB2C02" w:rsidRDefault="00C964D2" w:rsidP="00C964D2">
      <w:pPr>
        <w:ind w:firstLine="454"/>
      </w:pPr>
      <w:r w:rsidRPr="00BB2C02">
        <w:lastRenderedPageBreak/>
        <w:t>стяжаем Аксиому Созидания Изначально Вышестоящего Отца;</w:t>
      </w:r>
    </w:p>
    <w:p w:rsidR="00C964D2" w:rsidRPr="00BB2C02" w:rsidRDefault="00C964D2" w:rsidP="00C964D2">
      <w:pPr>
        <w:ind w:firstLine="454"/>
      </w:pPr>
      <w:r w:rsidRPr="00BB2C02">
        <w:t>стяжаем Аксиому Репликации Изначально Вышестоящего Отца;</w:t>
      </w:r>
    </w:p>
    <w:p w:rsidR="00C964D2" w:rsidRPr="00BB2C02" w:rsidRDefault="00C964D2" w:rsidP="00C964D2">
      <w:pPr>
        <w:ind w:firstLine="454"/>
      </w:pPr>
      <w:r w:rsidRPr="00BB2C02">
        <w:t>стяжаем Аксиому Жизни Изначально Вышестоящего Отца.</w:t>
      </w:r>
    </w:p>
    <w:p w:rsidR="00C964D2" w:rsidRPr="00BB2C02" w:rsidRDefault="00C964D2" w:rsidP="00C964D2">
      <w:pPr>
        <w:ind w:firstLine="454"/>
      </w:pPr>
      <w:r w:rsidRPr="00BB2C02">
        <w:t>Синтезируемся с Хум Изначально Вышестоящего Отца и стяжаем внутреннее расширение концентрации Аксиомы на</w:t>
      </w:r>
    </w:p>
    <w:p w:rsidR="00C964D2" w:rsidRPr="00BB2C02" w:rsidRDefault="00C964D2" w:rsidP="00C964D2">
      <w:pPr>
        <w:ind w:firstLine="454"/>
      </w:pPr>
      <w:r w:rsidRPr="00BB2C02">
        <w:t>стяжая Аксиому Воскрешения Изначально Вышестоящего Отца;</w:t>
      </w:r>
    </w:p>
    <w:p w:rsidR="00C964D2" w:rsidRPr="00BB2C02" w:rsidRDefault="00C964D2" w:rsidP="00C964D2">
      <w:pPr>
        <w:ind w:firstLine="454"/>
      </w:pPr>
      <w:r w:rsidRPr="00BB2C02">
        <w:t>стяжая Аксиому Пробуждения Изначально Вышестоящего Отца;</w:t>
      </w:r>
    </w:p>
    <w:p w:rsidR="00C964D2" w:rsidRPr="00BB2C02" w:rsidRDefault="00C964D2" w:rsidP="00C964D2">
      <w:pPr>
        <w:ind w:firstLine="454"/>
      </w:pPr>
      <w:r w:rsidRPr="00BB2C02">
        <w:t>стяжая Аксиому Генезиса Изначально Вышестоящего Отца;</w:t>
      </w:r>
    </w:p>
    <w:p w:rsidR="00C964D2" w:rsidRPr="00BB2C02" w:rsidRDefault="00C964D2" w:rsidP="00C964D2">
      <w:pPr>
        <w:ind w:firstLine="454"/>
      </w:pPr>
      <w:r w:rsidRPr="00BB2C02">
        <w:t>стяжаем Аксиому Человечности Изначально Вышестоящего Отца;</w:t>
      </w:r>
    </w:p>
    <w:p w:rsidR="00C964D2" w:rsidRPr="00BB2C02" w:rsidRDefault="00C964D2" w:rsidP="00C964D2">
      <w:pPr>
        <w:ind w:firstLine="454"/>
      </w:pPr>
      <w:r w:rsidRPr="00BB2C02">
        <w:t>стяжаем Аксиому Служебности Изначально Вышестоящего Отца;</w:t>
      </w:r>
    </w:p>
    <w:p w:rsidR="00C964D2" w:rsidRPr="00BB2C02" w:rsidRDefault="00C964D2" w:rsidP="00C964D2">
      <w:pPr>
        <w:ind w:firstLine="454"/>
      </w:pPr>
      <w:r w:rsidRPr="00BB2C02">
        <w:t>стяжаем Аксиому Вершения Изначально Вышестоящего Отца;</w:t>
      </w:r>
    </w:p>
    <w:p w:rsidR="00C964D2" w:rsidRPr="00BB2C02" w:rsidRDefault="00C964D2" w:rsidP="00C964D2">
      <w:pPr>
        <w:ind w:firstLine="454"/>
      </w:pPr>
      <w:r w:rsidRPr="00BB2C02">
        <w:t>стяжаем Аксиому Практики Изначально Вышестоящего Отца;</w:t>
      </w:r>
    </w:p>
    <w:p w:rsidR="00C964D2" w:rsidRPr="00BB2C02" w:rsidRDefault="00C964D2" w:rsidP="00C964D2">
      <w:pPr>
        <w:ind w:firstLine="454"/>
      </w:pPr>
      <w:r w:rsidRPr="00BB2C02">
        <w:t>и стяжаем Аксиому Могущества Изначально Вышестоящего Отца.</w:t>
      </w:r>
    </w:p>
    <w:p w:rsidR="00C964D2" w:rsidRPr="00BB2C02" w:rsidRDefault="00C964D2" w:rsidP="00C964D2">
      <w:pPr>
        <w:ind w:firstLine="454"/>
      </w:pPr>
      <w:r w:rsidRPr="00BB2C02">
        <w:t>И возжигаясь Столпом 16-ричности аксиоматических связей Синтеза от Могущества до Синтеза в каждом из нас. Мы стяжаем Синтез Изначально Вышестоящего Отца и преображаемся внутренним миром, стяжая глубину действительности и действия служебным ростом, поручениями Изначально Вышестоящего Отца, Аватаров Синтеза Кут Хуми Фаинь.</w:t>
      </w:r>
    </w:p>
    <w:p w:rsidR="00C964D2" w:rsidRPr="00BB2C02" w:rsidRDefault="00C964D2" w:rsidP="00C964D2">
      <w:pPr>
        <w:ind w:firstLine="454"/>
      </w:pPr>
      <w:r w:rsidRPr="00BB2C02">
        <w:t>Возжигаясь Изначально Вышестоящим Отцом, и просим любые противоречия в поручениях завершить в каждом из нас доказательством, либо невозможности исполнения поручений, либо наоборот, подтверждением возможностей поручений, исполнением, сложением смыслов слов и действий в исполненном.</w:t>
      </w:r>
    </w:p>
    <w:p w:rsidR="00C964D2" w:rsidRPr="00BB2C02" w:rsidRDefault="00C964D2" w:rsidP="00C964D2">
      <w:pPr>
        <w:ind w:firstLine="454"/>
      </w:pPr>
      <w:r w:rsidRPr="00BB2C02">
        <w:t>И стяжаем исполнение поручениями Аксиомой в Жизни психодинамикой организации действия Изначально Вышестоящим Отцом. Вот, можете сейчас в зале, у вас я помню, есть книга Поручений в Санкт-Петербурге. Есть поручения общие подразделения, а есть поручения частные, когда конкретному лицу что-то там, назначалось в исполнении. Есть поручения личные, есть поручения служебные и вы этим растёте.</w:t>
      </w:r>
    </w:p>
    <w:p w:rsidR="00C964D2" w:rsidRPr="00BB2C02" w:rsidRDefault="00C964D2" w:rsidP="00C964D2">
      <w:pPr>
        <w:ind w:firstLine="454"/>
      </w:pPr>
      <w:r w:rsidRPr="00BB2C02">
        <w:t>Вот, сейчас грубо говоря, Аксиомой идёт ревизия поручений, для того, чтобы внутренне Учитель Синтеза или Учитель-Человек ракурсом 65536-ричности Изначально Вышестоящей Метагалактики, скоординировался на внутренний потенциал роста.</w:t>
      </w:r>
    </w:p>
    <w:p w:rsidR="00C964D2" w:rsidRPr="00BB2C02" w:rsidRDefault="00C964D2" w:rsidP="00C964D2">
      <w:pPr>
        <w:ind w:firstLine="454"/>
      </w:pPr>
      <w:r w:rsidRPr="00BB2C02">
        <w:t>Вот, даже если вы ничего конкретного не услышите или не вспомните, попробуйте внутренне открываясь, довериться Отцу и внутренне переформатировать, сменить устремлённость, внутреннюю проникновенность, обновление и с чистого листа или заново в обновлённом состоянии включиться в ту деятельность за которую вы отвечали. Вот, как раз такой эффект преображения, переход на следующий иерархический уровень, как раз внутренним действием Поядающего Огня и такой:</w:t>
      </w:r>
    </w:p>
    <w:p w:rsidR="00C964D2" w:rsidRPr="00BB2C02" w:rsidRDefault="00C964D2" w:rsidP="00C964D2">
      <w:pPr>
        <w:ind w:firstLine="454"/>
      </w:pPr>
      <w:r w:rsidRPr="00BB2C02">
        <w:t>Поядающий Огонь Аксиомы Могущества;</w:t>
      </w:r>
    </w:p>
    <w:p w:rsidR="00C964D2" w:rsidRPr="00BB2C02" w:rsidRDefault="00C964D2" w:rsidP="00C964D2">
      <w:pPr>
        <w:ind w:firstLine="454"/>
      </w:pPr>
      <w:r w:rsidRPr="00BB2C02">
        <w:t>Поядающий Огонь Аксиомы Практики;</w:t>
      </w:r>
    </w:p>
    <w:p w:rsidR="00C964D2" w:rsidRPr="00BB2C02" w:rsidRDefault="00C964D2" w:rsidP="00C964D2">
      <w:pPr>
        <w:ind w:firstLine="454"/>
      </w:pPr>
      <w:r w:rsidRPr="00BB2C02">
        <w:t>Поядающий Огонь Аксиомы Вершения;</w:t>
      </w:r>
    </w:p>
    <w:p w:rsidR="00C964D2" w:rsidRPr="00BB2C02" w:rsidRDefault="00C964D2" w:rsidP="00C964D2">
      <w:pPr>
        <w:ind w:firstLine="454"/>
      </w:pPr>
      <w:r w:rsidRPr="00BB2C02">
        <w:t>Поядающий Огонь Аксиомы Служения через концентрацию Метагалактическая информация действия в данном поручении.</w:t>
      </w:r>
    </w:p>
    <w:p w:rsidR="00C964D2" w:rsidRPr="00BB2C02" w:rsidRDefault="00C964D2" w:rsidP="00C964D2">
      <w:pPr>
        <w:ind w:firstLine="454"/>
      </w:pPr>
      <w:r w:rsidRPr="00BB2C02">
        <w:t>Метагалактического явления Плана Синтеза действием в данном поручении или в данных поручениях.</w:t>
      </w:r>
    </w:p>
    <w:p w:rsidR="0045078B" w:rsidRPr="00BB2C02" w:rsidRDefault="00C964D2" w:rsidP="00C964D2">
      <w:pPr>
        <w:ind w:firstLine="454"/>
      </w:pPr>
      <w:r w:rsidRPr="00BB2C02">
        <w:t>Метагалактического ИВДИВО-развития действием в данном поручении. Вот, здесь интересно. Практикование, как вариации действия разных Синтезов Аксиомой – преодоление любых противоречий, любых действий дуальностей и выход на цельность Практикой с Отцом ИВДИВО-развития, где Практика есть Синтез, Практика есмь Тренинг, Практика есть Синтез Практик. Практика есть Образ Жизни. И снимаем любые, ну как бы, обременения исполненных Практик в поручении.</w:t>
      </w:r>
    </w:p>
    <w:p w:rsidR="0045078B" w:rsidRPr="00BB2C02" w:rsidRDefault="00C964D2" w:rsidP="00C964D2">
      <w:pPr>
        <w:ind w:firstLine="454"/>
      </w:pPr>
      <w:r w:rsidRPr="00BB2C02">
        <w:t>Не спим, держим руку на пульсе своего тела, контролируем себя – не Отца, себя. Не Огонь в себе, а концентрацию глубины вникновения в Огонь. Действием чего? Внутреннего сопряжения с Экополисами, внутренней сослагательности с условиями действия интерпретированным Синтезом 65536-рицы Отца, настраиваясь на состояние Совершенств 64-ричного Начала в каждом. Чем? Практикованием внутренних условий с каждой из 16-ти позиций Аватаров Синтеза.</w:t>
      </w:r>
    </w:p>
    <w:p w:rsidR="00C964D2" w:rsidRPr="00BB2C02" w:rsidRDefault="00C964D2" w:rsidP="00C964D2">
      <w:pPr>
        <w:ind w:firstLine="454"/>
      </w:pPr>
      <w:r w:rsidRPr="00BB2C02">
        <w:lastRenderedPageBreak/>
        <w:t>И настраиваясь, погружаемся в концентрацию Должностной Компетенции ростом внутреннего могущества в каждом из нас, и возжигаясь данной четверицей, преображаемся Синтезом Изначально Вышестоящего Отца.</w:t>
      </w:r>
    </w:p>
    <w:p w:rsidR="0045078B" w:rsidRPr="00BB2C02" w:rsidRDefault="00C964D2" w:rsidP="00C964D2">
      <w:pPr>
        <w:ind w:firstLine="454"/>
      </w:pPr>
      <w:r w:rsidRPr="00BB2C02">
        <w:t>И вот мы в зале пред Изначально Вышестоящим Отцом в усвоение данного Синтеза, наша с вами любимая практика, чтобы смотреть ширше, проникаться глубжее, каждый из вас, вот состояние, повёл практику – передал другому, повёл практику – передал другому. И вот насколько мы выдержим практикование друг другу, чтобы в зале Отца аксиома вашего действия через мыслеобраз сложила внутренний устой Синтеза, глубиной практикования внутренних возможностей.</w:t>
      </w:r>
    </w:p>
    <w:p w:rsidR="00C964D2" w:rsidRPr="00BB2C02" w:rsidRDefault="00C964D2" w:rsidP="00C964D2">
      <w:pPr>
        <w:ind w:firstLine="454"/>
      </w:pPr>
      <w:r w:rsidRPr="00BB2C02">
        <w:t>Вот когда вы ведёте, абсолютно верно, практику группой, передавая Огонь из одного выражения в другое выражение, вы внутри напрактикуете Синтез и усилите связь между собой Синтезом. Вот почему разрозненность в подразделении происходит, у некоторых. Потому что каждый при своём – это верно. Но вопрос, где цельность Синтеза в случае Святослава Олеси и Иосифа Славии, чтобы этот цельный Синтез и Огонь вводил вас в практику Аватаров Синтеза?</w:t>
      </w:r>
    </w:p>
    <w:p w:rsidR="00C964D2" w:rsidRPr="00BB2C02" w:rsidRDefault="00C964D2" w:rsidP="00C964D2">
      <w:pPr>
        <w:ind w:firstLine="454"/>
      </w:pPr>
      <w:r w:rsidRPr="00BB2C02">
        <w:t xml:space="preserve">И вот, когда вы </w:t>
      </w:r>
      <w:bookmarkStart w:id="32" w:name="__DdeLink__1755_912407243"/>
      <w:r w:rsidRPr="00BB2C02">
        <w:t>каждый ведёте Синтез и Огонь Аватаров Синтеза Кут Хуми, вы напрактиковываете или практикуете коллективность концентрации Синтеза.</w:t>
      </w:r>
      <w:bookmarkEnd w:id="32"/>
      <w:r w:rsidRPr="00BB2C02">
        <w:t xml:space="preserve"> И вот Серафима пошла первая. В зале пред Отцом. Да. Вот мы стяжаем что-то, следующему слово передавать. И вот насколько мы выдержим.</w:t>
      </w:r>
    </w:p>
    <w:p w:rsidR="00C964D2" w:rsidRPr="00BB2C02" w:rsidRDefault="00C964D2" w:rsidP="00C964D2">
      <w:pPr>
        <w:ind w:firstLine="454"/>
        <w:rPr>
          <w:i/>
        </w:rPr>
      </w:pPr>
      <w:r w:rsidRPr="00BB2C02">
        <w:rPr>
          <w:i/>
        </w:rPr>
        <w:t>Из зала: – Философская парадигма литераторов новой эпохи.</w:t>
      </w:r>
    </w:p>
    <w:p w:rsidR="00C964D2" w:rsidRPr="00BB2C02" w:rsidRDefault="00C964D2" w:rsidP="00C964D2">
      <w:pPr>
        <w:ind w:firstLine="454"/>
      </w:pPr>
      <w:r w:rsidRPr="00BB2C02">
        <w:t>Ух ты, писать все начнём. Ну, давай. Стяжаем или что мы делаем?</w:t>
      </w:r>
    </w:p>
    <w:p w:rsidR="00C964D2" w:rsidRPr="00BB2C02" w:rsidRDefault="00C964D2" w:rsidP="00C964D2">
      <w:pPr>
        <w:ind w:firstLine="454"/>
      </w:pPr>
      <w:r w:rsidRPr="00BB2C02">
        <w:rPr>
          <w:i/>
        </w:rPr>
        <w:t>Из зала: – Я должна мыслеобраз практики предложить?</w:t>
      </w:r>
    </w:p>
    <w:p w:rsidR="00C964D2" w:rsidRPr="00BB2C02" w:rsidRDefault="00C964D2" w:rsidP="00C964D2">
      <w:pPr>
        <w:ind w:firstLine="454"/>
      </w:pPr>
      <w:r w:rsidRPr="00BB2C02">
        <w:t>Да и просто её повести быстренько и следующему передать. Как мы раньше делали.</w:t>
      </w:r>
    </w:p>
    <w:p w:rsidR="00C964D2" w:rsidRPr="00BB2C02" w:rsidRDefault="00C964D2" w:rsidP="00C964D2">
      <w:pPr>
        <w:ind w:firstLine="454"/>
        <w:rPr>
          <w:i/>
        </w:rPr>
      </w:pPr>
      <w:r w:rsidRPr="00BB2C02">
        <w:rPr>
          <w:i/>
        </w:rPr>
        <w:t>Из зала: – Литератор ипостасен Изначально Вышестоящему Отцу…</w:t>
      </w:r>
    </w:p>
    <w:p w:rsidR="00C964D2" w:rsidRPr="00BB2C02" w:rsidRDefault="00C964D2" w:rsidP="00C964D2">
      <w:pPr>
        <w:ind w:firstLine="454"/>
      </w:pPr>
      <w:r w:rsidRPr="00BB2C02">
        <w:t>Не ёрзаем. Слушаем. Вникаем. Исполняем. Это ваш экзаменационный подход 37-го Синтеза.</w:t>
      </w:r>
    </w:p>
    <w:p w:rsidR="00C964D2" w:rsidRPr="00BB2C02" w:rsidRDefault="00C964D2" w:rsidP="00C964D2">
      <w:pPr>
        <w:ind w:firstLine="454"/>
        <w:rPr>
          <w:i/>
        </w:rPr>
      </w:pPr>
      <w:r w:rsidRPr="00BB2C02">
        <w:rPr>
          <w:i/>
        </w:rPr>
        <w:t>Из зала: – И из ипостасности Изначально Вышестоящего Отца. Из Изначально Вышестоящего Отца исходит Истина, которая позволяет литератору новой эпохи свои литературные произведения создавать на века.</w:t>
      </w:r>
    </w:p>
    <w:p w:rsidR="00C964D2" w:rsidRPr="00BB2C02" w:rsidRDefault="00C964D2" w:rsidP="00C964D2">
      <w:pPr>
        <w:ind w:firstLine="454"/>
      </w:pPr>
      <w:r w:rsidRPr="00BB2C02">
        <w:t>Хорошо. Возжигаемся этим. Если готовы – дальше, если нет – следующий.</w:t>
      </w:r>
    </w:p>
    <w:p w:rsidR="00C964D2" w:rsidRPr="00BB2C02" w:rsidRDefault="00C964D2" w:rsidP="00C964D2">
      <w:pPr>
        <w:ind w:firstLine="454"/>
        <w:rPr>
          <w:i/>
        </w:rPr>
      </w:pPr>
      <w:r w:rsidRPr="00BB2C02">
        <w:rPr>
          <w:i/>
        </w:rPr>
        <w:t>Из зала: – Осмысленность действия каждого из нас…</w:t>
      </w:r>
    </w:p>
    <w:p w:rsidR="00C964D2" w:rsidRPr="00BB2C02" w:rsidRDefault="00C964D2" w:rsidP="00C964D2">
      <w:pPr>
        <w:ind w:firstLine="454"/>
      </w:pPr>
      <w:r w:rsidRPr="00BB2C02">
        <w:t>Только громче.</w:t>
      </w:r>
    </w:p>
    <w:p w:rsidR="00C964D2" w:rsidRPr="00BB2C02" w:rsidRDefault="00C964D2" w:rsidP="00C964D2">
      <w:pPr>
        <w:ind w:firstLine="454"/>
        <w:rPr>
          <w:i/>
        </w:rPr>
      </w:pPr>
      <w:r w:rsidRPr="00BB2C02">
        <w:rPr>
          <w:i/>
        </w:rPr>
        <w:t>Из зала: – Осмысленность ведения каждого и каждому, ведения практики каждого и каждому.</w:t>
      </w:r>
    </w:p>
    <w:p w:rsidR="00C964D2" w:rsidRPr="00BB2C02" w:rsidRDefault="00C964D2" w:rsidP="00C964D2">
      <w:pPr>
        <w:ind w:firstLine="454"/>
      </w:pPr>
      <w:r w:rsidRPr="00BB2C02">
        <w:t>Хорошо. Что мы с этим делаем? Стяжаем? Возжигаемся, входим?</w:t>
      </w:r>
    </w:p>
    <w:p w:rsidR="00C964D2" w:rsidRPr="00BB2C02" w:rsidRDefault="00C964D2" w:rsidP="00C964D2">
      <w:pPr>
        <w:ind w:firstLine="454"/>
        <w:rPr>
          <w:i/>
        </w:rPr>
      </w:pPr>
      <w:r w:rsidRPr="00BB2C02">
        <w:rPr>
          <w:i/>
        </w:rPr>
        <w:t>Из зала: – Возжигаемся, входим в концентрацию раскрученной нами среды в рамках 37-го Синтеза, более глубоко проникаемся этим…</w:t>
      </w:r>
    </w:p>
    <w:p w:rsidR="00C964D2" w:rsidRPr="00BB2C02" w:rsidRDefault="00C964D2" w:rsidP="00C964D2">
      <w:pPr>
        <w:ind w:firstLine="454"/>
      </w:pPr>
      <w:r w:rsidRPr="00BB2C02">
        <w:t>И?</w:t>
      </w:r>
    </w:p>
    <w:p w:rsidR="00C964D2" w:rsidRPr="00BB2C02" w:rsidRDefault="00C964D2" w:rsidP="00C964D2">
      <w:pPr>
        <w:ind w:firstLine="454"/>
        <w:rPr>
          <w:i/>
        </w:rPr>
      </w:pPr>
      <w:r w:rsidRPr="00BB2C02">
        <w:rPr>
          <w:i/>
        </w:rPr>
        <w:t>Из зала: – Ведением осознания осмысленности.</w:t>
      </w:r>
    </w:p>
    <w:p w:rsidR="00C964D2" w:rsidRPr="00BB2C02" w:rsidRDefault="00C964D2" w:rsidP="00C964D2">
      <w:pPr>
        <w:ind w:firstLine="454"/>
      </w:pPr>
      <w:r w:rsidRPr="00BB2C02">
        <w:t>Да. И возжигаемся этим.</w:t>
      </w:r>
    </w:p>
    <w:p w:rsidR="00C964D2" w:rsidRPr="00BB2C02" w:rsidRDefault="00C964D2" w:rsidP="00C964D2">
      <w:pPr>
        <w:ind w:firstLine="454"/>
        <w:rPr>
          <w:i/>
        </w:rPr>
      </w:pPr>
      <w:r w:rsidRPr="00BB2C02">
        <w:rPr>
          <w:i/>
        </w:rPr>
        <w:t>Из зала: – И возжигаемся этим.</w:t>
      </w:r>
    </w:p>
    <w:p w:rsidR="00C964D2" w:rsidRPr="00BB2C02" w:rsidRDefault="00C964D2" w:rsidP="00C964D2">
      <w:pPr>
        <w:ind w:firstLine="454"/>
      </w:pPr>
      <w:r w:rsidRPr="00BB2C02">
        <w:t>Катя, громче, чтоб всем было слышно.</w:t>
      </w:r>
    </w:p>
    <w:p w:rsidR="00C964D2" w:rsidRPr="00BB2C02" w:rsidRDefault="00C964D2" w:rsidP="00C964D2">
      <w:pPr>
        <w:ind w:firstLine="454"/>
      </w:pPr>
      <w:r w:rsidRPr="00BB2C02">
        <w:rPr>
          <w:i/>
          <w:iCs/>
        </w:rPr>
        <w:t>Из зала: – В простоте и лёгкости явления Отца и Аватаров Синтеза собою входим в течение потоковости Огня и Синтеза нами.</w:t>
      </w:r>
    </w:p>
    <w:p w:rsidR="00C964D2" w:rsidRPr="00BB2C02" w:rsidRDefault="00C964D2" w:rsidP="00C964D2">
      <w:pPr>
        <w:ind w:firstLine="454"/>
      </w:pPr>
      <w:r w:rsidRPr="00BB2C02">
        <w:t>Входим в потоковость течения Синтеза и Огня каждым. Дальше.</w:t>
      </w:r>
    </w:p>
    <w:p w:rsidR="00C964D2" w:rsidRPr="00BB2C02" w:rsidRDefault="00C964D2" w:rsidP="00C964D2">
      <w:pPr>
        <w:ind w:firstLine="454"/>
      </w:pPr>
      <w:r w:rsidRPr="00BB2C02">
        <w:rPr>
          <w:i/>
          <w:iCs/>
        </w:rPr>
        <w:t>Из зала: – Аксиоматичность…</w:t>
      </w:r>
    </w:p>
    <w:p w:rsidR="00C964D2" w:rsidRPr="00BB2C02" w:rsidRDefault="00C964D2" w:rsidP="00C964D2">
      <w:pPr>
        <w:ind w:firstLine="454"/>
      </w:pPr>
      <w:r w:rsidRPr="00BB2C02">
        <w:t>Громче. Диапазон голоса. Громче.</w:t>
      </w:r>
    </w:p>
    <w:p w:rsidR="00C964D2" w:rsidRPr="00BB2C02" w:rsidRDefault="00C964D2" w:rsidP="00C964D2">
      <w:pPr>
        <w:ind w:firstLine="454"/>
      </w:pPr>
      <w:r w:rsidRPr="00BB2C02">
        <w:rPr>
          <w:i/>
          <w:iCs/>
        </w:rPr>
        <w:t>Из зала: – Аксиоматичность Человека Полномочий Совершенств окскос</w:t>
      </w:r>
      <w:r w:rsidR="00497497">
        <w:rPr>
          <w:i/>
          <w:iCs/>
        </w:rPr>
        <w:t>т</w:t>
      </w:r>
      <w:r w:rsidRPr="00BB2C02">
        <w:rPr>
          <w:i/>
          <w:iCs/>
        </w:rPr>
        <w:t>ью. Мы возжигаемся окскостью Отца и аксиоматичностью и насыщаемся человечностью Святослава Олеси.</w:t>
      </w:r>
    </w:p>
    <w:p w:rsidR="0045078B" w:rsidRPr="00BB2C02" w:rsidRDefault="00C964D2" w:rsidP="00C964D2">
      <w:pPr>
        <w:ind w:firstLine="454"/>
      </w:pPr>
      <w:r w:rsidRPr="00BB2C02">
        <w:t>Замечательно. Хорошо. Дальше.</w:t>
      </w:r>
    </w:p>
    <w:p w:rsidR="00C964D2" w:rsidRPr="00BB2C02" w:rsidRDefault="00C964D2" w:rsidP="00C964D2">
      <w:pPr>
        <w:ind w:firstLine="454"/>
      </w:pPr>
      <w:r w:rsidRPr="00BB2C02">
        <w:rPr>
          <w:i/>
          <w:iCs/>
        </w:rPr>
        <w:t>Из зала: – Освоение Экополисов разными, то есть метагалактическими мировыми телами. Возжигаемся и разворачиваем в них деятельность.</w:t>
      </w:r>
    </w:p>
    <w:p w:rsidR="00C964D2" w:rsidRPr="00BB2C02" w:rsidRDefault="00C964D2" w:rsidP="00C964D2">
      <w:pPr>
        <w:ind w:firstLine="454"/>
      </w:pPr>
      <w:r w:rsidRPr="00BB2C02">
        <w:t>На перспективу. Хорошо. Дальше.</w:t>
      </w:r>
    </w:p>
    <w:p w:rsidR="00C964D2" w:rsidRPr="00BB2C02" w:rsidRDefault="00C964D2" w:rsidP="00C964D2">
      <w:pPr>
        <w:ind w:firstLine="454"/>
        <w:rPr>
          <w:i/>
          <w:iCs/>
        </w:rPr>
      </w:pPr>
      <w:r w:rsidRPr="00BB2C02">
        <w:rPr>
          <w:i/>
          <w:iCs/>
        </w:rPr>
        <w:t>Из зала: – Служение и явление физически законов Изначально Вышестоящего Отца.</w:t>
      </w:r>
    </w:p>
    <w:p w:rsidR="00C964D2" w:rsidRPr="00BB2C02" w:rsidRDefault="00C964D2" w:rsidP="00C964D2">
      <w:pPr>
        <w:ind w:firstLine="454"/>
      </w:pPr>
      <w:r w:rsidRPr="00BB2C02">
        <w:lastRenderedPageBreak/>
        <w:t>Хорошо. Дальше.</w:t>
      </w:r>
    </w:p>
    <w:p w:rsidR="00C964D2" w:rsidRPr="00BB2C02" w:rsidRDefault="00C964D2" w:rsidP="00C964D2">
      <w:pPr>
        <w:ind w:firstLine="454"/>
      </w:pPr>
      <w:r w:rsidRPr="00BB2C02">
        <w:rPr>
          <w:i/>
        </w:rPr>
        <w:t>Из зала: – Синтезируясь с Аватарами Синтеза Изначально Вышестоящим Отцом, возжигаемся человечностью и преображаемся.</w:t>
      </w:r>
    </w:p>
    <w:p w:rsidR="00C964D2" w:rsidRPr="00BB2C02" w:rsidRDefault="00C964D2" w:rsidP="00C964D2">
      <w:pPr>
        <w:ind w:firstLine="454"/>
      </w:pPr>
      <w:r w:rsidRPr="00BB2C02">
        <w:t>Хорошо. Спасибо. Дальше.</w:t>
      </w:r>
    </w:p>
    <w:p w:rsidR="00C964D2" w:rsidRPr="00BB2C02" w:rsidRDefault="00C964D2" w:rsidP="00C964D2">
      <w:pPr>
        <w:ind w:firstLine="454"/>
      </w:pPr>
      <w:r w:rsidRPr="00BB2C02">
        <w:rPr>
          <w:i/>
        </w:rPr>
        <w:t>Из зала: – Стяжаем аксиоматичность императива Жизни Изначально Вышестоящим Отцом.</w:t>
      </w:r>
    </w:p>
    <w:p w:rsidR="00C964D2" w:rsidRPr="00BB2C02" w:rsidRDefault="00C964D2" w:rsidP="00C964D2">
      <w:pPr>
        <w:ind w:firstLine="454"/>
      </w:pPr>
      <w:r w:rsidRPr="00BB2C02">
        <w:t>Дополняемся им. Спасибо. Дальше.</w:t>
      </w:r>
    </w:p>
    <w:p w:rsidR="00C964D2" w:rsidRPr="00BB2C02" w:rsidRDefault="00C964D2" w:rsidP="00C964D2">
      <w:pPr>
        <w:ind w:firstLine="454"/>
        <w:rPr>
          <w:i/>
        </w:rPr>
      </w:pPr>
      <w:r w:rsidRPr="00BB2C02">
        <w:rPr>
          <w:i/>
        </w:rPr>
        <w:t>Из зала: – Стяжаем человечность аксиом мерностью смысла Синтезом Изначально Вышестоящего Отца.</w:t>
      </w:r>
    </w:p>
    <w:p w:rsidR="00C964D2" w:rsidRPr="00BB2C02" w:rsidRDefault="00C964D2" w:rsidP="00C964D2">
      <w:pPr>
        <w:ind w:firstLine="454"/>
      </w:pPr>
      <w:r w:rsidRPr="00BB2C02">
        <w:t>Хорошо. Спасибо. Дальше.</w:t>
      </w:r>
    </w:p>
    <w:p w:rsidR="00C964D2" w:rsidRPr="00BB2C02" w:rsidRDefault="00C964D2" w:rsidP="00C964D2">
      <w:pPr>
        <w:ind w:firstLine="454"/>
        <w:rPr>
          <w:i/>
          <w:iCs/>
        </w:rPr>
      </w:pPr>
      <w:r w:rsidRPr="00BB2C02">
        <w:rPr>
          <w:i/>
          <w:iCs/>
        </w:rPr>
        <w:t>Из зала: – Входим в Огонь и Синтез Осмысленности практик.</w:t>
      </w:r>
    </w:p>
    <w:p w:rsidR="00C964D2" w:rsidRPr="00BB2C02" w:rsidRDefault="00C964D2" w:rsidP="00C964D2">
      <w:pPr>
        <w:ind w:firstLine="454"/>
      </w:pPr>
      <w:r w:rsidRPr="00BB2C02">
        <w:t>Осмысления практик.</w:t>
      </w:r>
    </w:p>
    <w:p w:rsidR="00C964D2" w:rsidRPr="00BB2C02" w:rsidRDefault="00C964D2" w:rsidP="00C964D2">
      <w:pPr>
        <w:ind w:firstLine="454"/>
      </w:pPr>
      <w:r w:rsidRPr="00BB2C02">
        <w:t>Входим в дееспособность осмысленностью действия. Хорошо. Спасибо.</w:t>
      </w:r>
    </w:p>
    <w:p w:rsidR="00C964D2" w:rsidRPr="00BB2C02" w:rsidRDefault="00C964D2" w:rsidP="00C964D2">
      <w:pPr>
        <w:ind w:firstLine="454"/>
        <w:rPr>
          <w:i/>
        </w:rPr>
      </w:pPr>
      <w:r w:rsidRPr="00BB2C02">
        <w:rPr>
          <w:i/>
        </w:rPr>
        <w:t>Из зала: – Возжигаемся станцей «Осмысленность действия с Аватарами Синтеза здесь и сейчас».</w:t>
      </w:r>
    </w:p>
    <w:p w:rsidR="00C964D2" w:rsidRPr="00BB2C02" w:rsidRDefault="00C964D2" w:rsidP="00C964D2">
      <w:pPr>
        <w:ind w:firstLine="454"/>
      </w:pPr>
      <w:r w:rsidRPr="00BB2C02">
        <w:t>Отлично. Спасибо. Дальше. Лада.</w:t>
      </w:r>
    </w:p>
    <w:p w:rsidR="00C964D2" w:rsidRPr="00BB2C02" w:rsidRDefault="00C964D2" w:rsidP="00C964D2">
      <w:pPr>
        <w:ind w:firstLine="454"/>
        <w:rPr>
          <w:i/>
        </w:rPr>
      </w:pPr>
      <w:r w:rsidRPr="00BB2C02">
        <w:rPr>
          <w:i/>
        </w:rPr>
        <w:t>Из зала: – Встроенность каждого в командное служение ИВДИВО.</w:t>
      </w:r>
    </w:p>
    <w:p w:rsidR="00C964D2" w:rsidRPr="00BB2C02" w:rsidRDefault="00C964D2" w:rsidP="00C964D2">
      <w:pPr>
        <w:ind w:firstLine="454"/>
      </w:pPr>
      <w:r w:rsidRPr="00BB2C02">
        <w:t>Хорошо. Спасибо.</w:t>
      </w:r>
    </w:p>
    <w:p w:rsidR="00C964D2" w:rsidRPr="00BB2C02" w:rsidRDefault="00C964D2" w:rsidP="00C964D2">
      <w:pPr>
        <w:ind w:firstLine="454"/>
        <w:rPr>
          <w:i/>
        </w:rPr>
      </w:pPr>
      <w:r w:rsidRPr="00BB2C02">
        <w:rPr>
          <w:i/>
        </w:rPr>
        <w:t>Из зала: – Синтезируясь с Изначально Вышестоящим Отцом, Изначально Вышестоящими Аватарами Синтеза, стяжаем парадигму новой жизни в каждом из нас. Возжигаемся и преображаемся.</w:t>
      </w:r>
    </w:p>
    <w:p w:rsidR="00C964D2" w:rsidRPr="00BB2C02" w:rsidRDefault="00C964D2" w:rsidP="00C964D2">
      <w:pPr>
        <w:ind w:firstLine="454"/>
      </w:pPr>
      <w:r w:rsidRPr="00BB2C02">
        <w:t>Отлично. Спасибо.</w:t>
      </w:r>
    </w:p>
    <w:p w:rsidR="00C964D2" w:rsidRPr="00BB2C02" w:rsidRDefault="00C964D2" w:rsidP="00C964D2">
      <w:pPr>
        <w:ind w:firstLine="454"/>
        <w:rPr>
          <w:i/>
        </w:rPr>
      </w:pPr>
      <w:r w:rsidRPr="00BB2C02">
        <w:rPr>
          <w:i/>
        </w:rPr>
        <w:t>Из зала: – Развёрткой условий ИВДИВО Отцом развёртываем новые свойства Человека Изначально Вышестоящего Отца в развёртке Парадигмального Синтеза и являем Изначально Вышестоящую Иерархию Изначально Вышестоящего Отца действием.</w:t>
      </w:r>
    </w:p>
    <w:p w:rsidR="00C964D2" w:rsidRPr="00BB2C02" w:rsidRDefault="00C964D2" w:rsidP="00C964D2">
      <w:pPr>
        <w:ind w:firstLine="454"/>
      </w:pPr>
      <w:r w:rsidRPr="00BB2C02">
        <w:t>Да. Хорошо. Проникаемся этим. Спасибо. Будьте любезны.</w:t>
      </w:r>
    </w:p>
    <w:p w:rsidR="00C964D2" w:rsidRPr="00BB2C02" w:rsidRDefault="00C964D2" w:rsidP="00C964D2">
      <w:pPr>
        <w:ind w:firstLine="454"/>
        <w:rPr>
          <w:i/>
        </w:rPr>
      </w:pPr>
      <w:r w:rsidRPr="00BB2C02">
        <w:rPr>
          <w:i/>
        </w:rPr>
        <w:t>Из зала: – Синтезируемся с Изначально Вышестоящим Отцом и разворачиваемся человечностью комфортом проникновенности Синтеза в каждом из нас.</w:t>
      </w:r>
    </w:p>
    <w:p w:rsidR="00C964D2" w:rsidRPr="00BB2C02" w:rsidRDefault="00C964D2" w:rsidP="00C964D2">
      <w:pPr>
        <w:ind w:firstLine="454"/>
      </w:pPr>
      <w:r w:rsidRPr="00BB2C02">
        <w:t>Хорошо. Благодарим.</w:t>
      </w:r>
    </w:p>
    <w:p w:rsidR="00C964D2" w:rsidRPr="00BB2C02" w:rsidRDefault="00C964D2" w:rsidP="00C964D2">
      <w:pPr>
        <w:ind w:firstLine="454"/>
      </w:pPr>
      <w:r w:rsidRPr="00BB2C02">
        <w:rPr>
          <w:i/>
        </w:rPr>
        <w:t>Из зала: – Синтезируемся с Изначально Вышестоящим Отцом, мы складываем, разворачиваем, входим в Синтез жизни и служения как цельности выражения каждого из нас явлением жизни каждого из нас, и, входя в эту цельность, наши личные способности, особенности явления профессионализируем синтезом жизни каждого из нас.</w:t>
      </w:r>
    </w:p>
    <w:p w:rsidR="00C964D2" w:rsidRPr="00BB2C02" w:rsidRDefault="00C964D2" w:rsidP="00C964D2">
      <w:pPr>
        <w:ind w:firstLine="454"/>
      </w:pPr>
      <w:r w:rsidRPr="00BB2C02">
        <w:t>Возжигаясь, заполняемся, тогда распределяем по сферам ответственности в тех объёмах жизни, которую мы собою несём, координируем и отвечаем за которые. Хорошо, спасибо. Пожалуйста, да, нет? Хорошо. Следующий! Сказал заведующий!</w:t>
      </w:r>
    </w:p>
    <w:p w:rsidR="00C964D2" w:rsidRPr="00BB2C02" w:rsidRDefault="00C964D2" w:rsidP="00C964D2">
      <w:pPr>
        <w:ind w:firstLine="454"/>
        <w:rPr>
          <w:i/>
        </w:rPr>
      </w:pPr>
      <w:r w:rsidRPr="00BB2C02">
        <w:rPr>
          <w:i/>
        </w:rPr>
        <w:t>Из зала: – Синтезируемся с Изначально Вышестоящим Отцом.</w:t>
      </w:r>
    </w:p>
    <w:p w:rsidR="00C964D2" w:rsidRPr="00BB2C02" w:rsidRDefault="00C964D2" w:rsidP="00C964D2">
      <w:pPr>
        <w:ind w:firstLine="454"/>
      </w:pPr>
      <w:r w:rsidRPr="00BB2C02">
        <w:t>Громче! Мать, громче! Отец не слышит.</w:t>
      </w:r>
    </w:p>
    <w:p w:rsidR="00C964D2" w:rsidRPr="00BB2C02" w:rsidRDefault="00C964D2" w:rsidP="00C964D2">
      <w:pPr>
        <w:ind w:firstLine="454"/>
        <w:rPr>
          <w:i/>
        </w:rPr>
      </w:pPr>
      <w:r w:rsidRPr="00BB2C02">
        <w:rPr>
          <w:i/>
        </w:rPr>
        <w:t>Из зала: – Синтезируемся с Изначально Вышестоящим Отцом и Изначально Вышестоящими Аватарами, ведущими нас, разворачиваем Слово, Изначальное Слово Изначально Вышестоящего Отца.</w:t>
      </w:r>
    </w:p>
    <w:p w:rsidR="00C964D2" w:rsidRPr="00BB2C02" w:rsidRDefault="00C964D2" w:rsidP="00C964D2">
      <w:pPr>
        <w:ind w:firstLine="454"/>
      </w:pPr>
      <w:r w:rsidRPr="00BB2C02">
        <w:t>А какой Метагалактики?</w:t>
      </w:r>
    </w:p>
    <w:p w:rsidR="00C964D2" w:rsidRPr="00BB2C02" w:rsidRDefault="00C964D2" w:rsidP="00C964D2">
      <w:pPr>
        <w:ind w:firstLine="454"/>
        <w:rPr>
          <w:i/>
        </w:rPr>
      </w:pPr>
      <w:r w:rsidRPr="00BB2C02">
        <w:rPr>
          <w:i/>
        </w:rPr>
        <w:t>Из зала: – Четырёх.</w:t>
      </w:r>
    </w:p>
    <w:p w:rsidR="0045078B" w:rsidRPr="00BB2C02" w:rsidRDefault="00C964D2" w:rsidP="00C964D2">
      <w:pPr>
        <w:ind w:firstLine="454"/>
      </w:pPr>
      <w:r w:rsidRPr="00BB2C02">
        <w:t>Да, ладно. Может, пойдём поступательно? Метагалактики</w:t>
      </w:r>
      <w:r w:rsidR="00E9019B" w:rsidRPr="00BB2C02">
        <w:t xml:space="preserve"> ФА,</w:t>
      </w:r>
      <w:r w:rsidRPr="00BB2C02">
        <w:t xml:space="preserve"> Изначально Вышестоящей Метагалактики? Давай.</w:t>
      </w:r>
    </w:p>
    <w:p w:rsidR="00C964D2" w:rsidRPr="00BB2C02" w:rsidRDefault="00C964D2" w:rsidP="00C964D2">
      <w:pPr>
        <w:ind w:firstLine="454"/>
      </w:pPr>
      <w:r w:rsidRPr="00BB2C02">
        <w:t xml:space="preserve">Возжигаемся Синтезом Слова Изначально Вышестоящего Отца цельностью двух действующих метагалактических явлений: </w:t>
      </w:r>
      <w:r w:rsidRPr="00180A73">
        <w:t>Словом Отца Метагалактикой</w:t>
      </w:r>
      <w:r w:rsidR="00E9019B" w:rsidRPr="00180A73">
        <w:t xml:space="preserve"> ФА </w:t>
      </w:r>
      <w:r w:rsidRPr="00180A73">
        <w:t>в концентрации</w:t>
      </w:r>
      <w:r w:rsidRPr="00BB2C02">
        <w:t xml:space="preserve"> собою 16384-ричностью явлений в каждом из нас, практикуя и реализуя Слово Отца Образом Жизни, становлением полномочности исполнения действия с Изначально Вышестоящим Отцом глубиной осмысленности, входя в глубину Слова Изначально Вышестоящего Отца Изначально Вышестоящей Метагалактики. И входя в глубину осмысленности Слова Изначально Вышестоящего Отца, возжигаем цельность языка Изначально Вышестоящего Отца прямой речью с Изначально </w:t>
      </w:r>
      <w:r w:rsidRPr="00BB2C02">
        <w:lastRenderedPageBreak/>
        <w:t>Вышестоящим Отцом. Что вы сейчас практикуете, это прямая речь с Изначально Вышестоящим Отцом. Далее Вита.</w:t>
      </w:r>
    </w:p>
    <w:p w:rsidR="00C964D2" w:rsidRPr="00BB2C02" w:rsidRDefault="00C964D2" w:rsidP="00C964D2">
      <w:pPr>
        <w:ind w:firstLine="454"/>
        <w:rPr>
          <w:i/>
        </w:rPr>
      </w:pPr>
      <w:r w:rsidRPr="00BB2C02">
        <w:rPr>
          <w:i/>
        </w:rPr>
        <w:t>Из зала: – Осмысленная концентрация на внутреннем мире с целью явления профессионализма Изначально Вышестоящего Отца.</w:t>
      </w:r>
    </w:p>
    <w:p w:rsidR="00C964D2" w:rsidRPr="00BB2C02" w:rsidRDefault="00C964D2" w:rsidP="00C964D2">
      <w:pPr>
        <w:ind w:firstLine="454"/>
      </w:pPr>
      <w:r w:rsidRPr="00BB2C02">
        <w:t>Дай глубину. Скажи внутренне это. Дай стране Огня, обществу запала. Видишь, мы требуем, мы уже стучим.</w:t>
      </w:r>
    </w:p>
    <w:p w:rsidR="00C964D2" w:rsidRPr="00BB2C02" w:rsidRDefault="00C964D2" w:rsidP="00C964D2">
      <w:pPr>
        <w:ind w:firstLine="454"/>
        <w:rPr>
          <w:i/>
        </w:rPr>
      </w:pPr>
      <w:r w:rsidRPr="00BB2C02">
        <w:rPr>
          <w:i/>
        </w:rPr>
        <w:t>Из зала: – Внутри себя говорить?</w:t>
      </w:r>
    </w:p>
    <w:p w:rsidR="00C964D2" w:rsidRPr="00BB2C02" w:rsidRDefault="00C964D2" w:rsidP="00C964D2">
      <w:pPr>
        <w:ind w:firstLine="454"/>
      </w:pPr>
      <w:r w:rsidRPr="00BB2C02">
        <w:t>Нет, внутренне это скажи, физически. Дай глубину в словах. Вот сконцентрируйся, чтобы голос полномочности, полномочий дал течение Синтеза не на одну метагалактическую Октаву</w:t>
      </w:r>
      <w:r w:rsidR="00E9019B" w:rsidRPr="00BB2C02">
        <w:t xml:space="preserve"> ФА,</w:t>
      </w:r>
      <w:r w:rsidRPr="00BB2C02">
        <w:t xml:space="preserve"> не на две метагалактические Октавы Изначально Вышестоящей Метагалактики, не на три, не на четыре, а дотянулся до пятой. Это всех вас касается. Такой раскат слов в глубине возможностей.</w:t>
      </w:r>
    </w:p>
    <w:p w:rsidR="00C964D2" w:rsidRPr="00BB2C02" w:rsidRDefault="00C964D2" w:rsidP="00C964D2">
      <w:pPr>
        <w:ind w:firstLine="454"/>
        <w:rPr>
          <w:i/>
        </w:rPr>
      </w:pPr>
      <w:r w:rsidRPr="00BB2C02">
        <w:rPr>
          <w:i/>
        </w:rPr>
        <w:t>Из зала: – Осмысленная концентрация на внутреннем мире с целью явления профессионализма и дееспособности Изначально Вышестоящим Отцом.</w:t>
      </w:r>
    </w:p>
    <w:p w:rsidR="0045078B" w:rsidRPr="00BB2C02" w:rsidRDefault="00C964D2" w:rsidP="00C964D2">
      <w:pPr>
        <w:ind w:firstLine="454"/>
      </w:pPr>
      <w:r w:rsidRPr="00BB2C02">
        <w:t>Хорошо. Что прозвучало в голосе сейчас? Есть такой эффект: называется созревание, созревание. Голосом в Синтезе нужно созреть. Вот вы удивляетесь, у многих внутреннее сейчас замешательство вообще, о чём речь идёт? Вы фактически внутренне каждый сейчас разрабатываетесь пятью архетипами материи. Вы несёте слово глубиной внутренних возможностей 37-го порядка прямой речью Отца с внутренними связями. Каждый из вас говорит, грубо говоря, со своей, со своих метагалактических возможностей, но будучи в ИВДИВО Октавы Бытия. Всё это вписывается в условия и рождается вот эта вот цельность, о которой мы говорили между нами.</w:t>
      </w:r>
    </w:p>
    <w:p w:rsidR="00C964D2" w:rsidRPr="00BB2C02" w:rsidRDefault="00C964D2" w:rsidP="00C964D2">
      <w:pPr>
        <w:ind w:firstLine="454"/>
      </w:pPr>
      <w:r w:rsidRPr="00BB2C02">
        <w:t>И вот важен подход к начинанию прямой речью Отца, где вы, заполняясь Столпом Отца, говорите не вы как, не я, как Ольга, а Аватаром Синтеза Кут Хуми и Изначально Вышестоящим Отцом. Может получаться по-всякому, по-разному. Но хотя бы вы начинаете разрабатывать Синтез голосом, включая выверенность практического мыслеобраза, формулированность практических связей с какими-то постулатами, которые вы стяжаете. И вы это напрактиковываете не собою по образу и подобию, а включаетесь в состояние Образа Изначально Вышестоящего Отца, практичностью. Спасибо. Дальше.</w:t>
      </w:r>
    </w:p>
    <w:p w:rsidR="00C964D2" w:rsidRPr="00BB2C02" w:rsidRDefault="00C964D2" w:rsidP="00C964D2">
      <w:pPr>
        <w:ind w:firstLine="454"/>
      </w:pPr>
      <w:r w:rsidRPr="00BB2C02">
        <w:rPr>
          <w:i/>
          <w:iCs/>
        </w:rPr>
        <w:t>Из зала: – Притяжение, принятие знаний Изначально Вышестоящего Отца физическим телом каждого.</w:t>
      </w:r>
    </w:p>
    <w:p w:rsidR="00C964D2" w:rsidRPr="00BB2C02" w:rsidRDefault="00C964D2" w:rsidP="00C964D2">
      <w:pPr>
        <w:ind w:firstLine="454"/>
      </w:pPr>
      <w:r w:rsidRPr="00BB2C02">
        <w:t>Хорошо. Стяжая гравитацию знаний в балансе внутренних возможностей аксиоматической связки знаний внутренней мудростью. Вот притяжение – хорошо. А найти состояние вот гравитация, чтобы материя в этих знаниях получила определённое состояние баланса. Материя без знаний – ничто. Спасибо.</w:t>
      </w:r>
    </w:p>
    <w:p w:rsidR="00C964D2" w:rsidRPr="00BB2C02" w:rsidRDefault="00C964D2" w:rsidP="00C964D2">
      <w:pPr>
        <w:ind w:firstLine="454"/>
      </w:pPr>
      <w:r w:rsidRPr="00BB2C02">
        <w:rPr>
          <w:i/>
        </w:rPr>
        <w:t>Из зала: – Прогресс внутренних условий, отпусканием старых форм жизни в полноте прав Мудрости Синтеза условий Дома Отца.</w:t>
      </w:r>
    </w:p>
    <w:p w:rsidR="00C964D2" w:rsidRPr="00BB2C02" w:rsidRDefault="00C964D2" w:rsidP="00C964D2">
      <w:pPr>
        <w:ind w:firstLine="454"/>
      </w:pPr>
      <w:r w:rsidRPr="00BB2C02">
        <w:t>Отлично, хорошо. Стяжаем, входим. Пожалуйста.</w:t>
      </w:r>
    </w:p>
    <w:p w:rsidR="00C964D2" w:rsidRPr="00BB2C02" w:rsidRDefault="00C964D2" w:rsidP="00C964D2">
      <w:pPr>
        <w:ind w:firstLine="454"/>
      </w:pPr>
      <w:r w:rsidRPr="00BB2C02">
        <w:rPr>
          <w:i/>
        </w:rPr>
        <w:t>Из зала: – Мы синтезируемся с Изначально Вышестоящим Отцом стяжаем Осмысленность разработанности проектов Метагалактических центров Индивидуальным Синтезным Мастерством Изначально Вышестоящего Отца.</w:t>
      </w:r>
    </w:p>
    <w:p w:rsidR="00C964D2" w:rsidRPr="00BB2C02" w:rsidRDefault="00C964D2" w:rsidP="00C964D2">
      <w:pPr>
        <w:ind w:firstLine="454"/>
      </w:pPr>
      <w:r w:rsidRPr="00BB2C02">
        <w:t>Хорошо. Самый смущающийся из всех смущающихся не хот</w:t>
      </w:r>
      <w:r w:rsidRPr="00BB2C02">
        <w:rPr>
          <w:i/>
          <w:iCs/>
        </w:rPr>
        <w:t>и</w:t>
      </w:r>
      <w:r w:rsidRPr="00BB2C02">
        <w:t>т, просим!</w:t>
      </w:r>
    </w:p>
    <w:p w:rsidR="00C964D2" w:rsidRPr="00BB2C02" w:rsidRDefault="00C964D2" w:rsidP="00C964D2">
      <w:pPr>
        <w:ind w:firstLine="454"/>
      </w:pPr>
      <w:r w:rsidRPr="00BB2C02">
        <w:rPr>
          <w:i/>
        </w:rPr>
        <w:t>Из зала: – Синтезом Практики преображаясь 16-рицей ИВДИВО-развития включаясь в естество Образа Жизни Синтезом и от Синтеза до Образа Жизни каждого из нас синтезом практики.</w:t>
      </w:r>
    </w:p>
    <w:p w:rsidR="00C964D2" w:rsidRPr="00BB2C02" w:rsidRDefault="00C964D2" w:rsidP="00C964D2">
      <w:pPr>
        <w:ind w:firstLine="454"/>
      </w:pPr>
      <w:r w:rsidRPr="00BB2C02">
        <w:t>Чего не хватает? Если у кого-то есть решение этого вопроса, подскажите, чего не хватает? Практике нужно время и в то же время практика не зависит от времени. Вот есть такое выражение как «всему своё время». Раньше что было? По принципу спонтанности. Вот практика – это спонтанный объём времени, который складывается несоизмеримостью различных условий и происходит в какой-то процессуальности внешних условий. Встретились, сделали, исполнили, разошлись – практика в определённом объёме времени. Вот когда мы говорим о стяжании практик – нам нужно время, то есть огонь, чтобы его исполнить. Поэтому каждый из вас сейчас вёл в определённом объёме времени. Кто-то выпулил, и Владыка сказал достаточно, идём дальше, а кому-то было сказано – ещё, ещё, то есть вы грубо говоря не отработали время и сверхурочности не получилось, услышали?</w:t>
      </w:r>
    </w:p>
    <w:p w:rsidR="00C964D2" w:rsidRPr="00BB2C02" w:rsidRDefault="00C964D2" w:rsidP="00C964D2">
      <w:pPr>
        <w:ind w:firstLine="454"/>
      </w:pPr>
      <w:r w:rsidRPr="00BB2C02">
        <w:lastRenderedPageBreak/>
        <w:t>Вот вам нужно время и время в разработанности огня, то есть уделять определённый объём времени внутреннего практикования. Другими словами, вы мало времени тратите на практикование условиями в Доме Отца. Вышли, стяжали, убежали, а время на практику было отведено Синтезом и Огнём в каком-то б</w:t>
      </w:r>
      <w:r w:rsidRPr="00BB2C02">
        <w:rPr>
          <w:i/>
        </w:rPr>
        <w:t>о</w:t>
      </w:r>
      <w:r w:rsidRPr="00BB2C02">
        <w:t>льшем объёме, чем вы смогли стяжать, адаптироваться, устояться. Соответственно нереализованный объём времени копится, копиться, копиться и аматика не связывает внутренние матрицы и не идёт аматизация ваших условий, ваших внутренних прав, понимаете?</w:t>
      </w:r>
    </w:p>
    <w:p w:rsidR="00C964D2" w:rsidRPr="001A1A56" w:rsidRDefault="00C964D2" w:rsidP="00C964D2">
      <w:pPr>
        <w:ind w:firstLine="454"/>
      </w:pPr>
      <w:r w:rsidRPr="00BB2C02">
        <w:t xml:space="preserve">Соответственно, вот попробуйте внутри какую-то такую соразмерность времени развернуть, чтобы условия Дома Отца действовали временем. Тогда вот в каждом месте, в каждом каком-то дне вы будете находить своевременность исполнения – не будет промахов, не будет траты времени на ненужное, а у вас внутри будет работать такой правильный барометр, или как называют, отсчёт организации времени. И больше времени вы будете уделять росту с Аватарами, нежели какой-то физической бредни. Ну, не знаю, там, вон </w:t>
      </w:r>
      <w:r w:rsidR="0006091A">
        <w:t>два</w:t>
      </w:r>
      <w:r w:rsidRPr="00BB2C02">
        <w:t xml:space="preserve"> часа </w:t>
      </w:r>
      <w:r w:rsidRPr="001A1A56">
        <w:t xml:space="preserve">полистайте </w:t>
      </w:r>
      <w:r w:rsidR="0006091A" w:rsidRPr="001A1A56">
        <w:rPr>
          <w:lang w:val="en-US"/>
        </w:rPr>
        <w:t>Instagram</w:t>
      </w:r>
      <w:r w:rsidRPr="001A1A56">
        <w:t xml:space="preserve">, через </w:t>
      </w:r>
      <w:r w:rsidR="0006091A" w:rsidRPr="001A1A56">
        <w:t>два</w:t>
      </w:r>
      <w:r w:rsidRPr="001A1A56">
        <w:t xml:space="preserve"> часа выработается кортизол, как гормон стресса и потом будет отсутствие полной расконцентрированности возможностей.</w:t>
      </w:r>
    </w:p>
    <w:p w:rsidR="00C964D2" w:rsidRPr="00BB2C02" w:rsidRDefault="00C964D2" w:rsidP="00C964D2">
      <w:pPr>
        <w:ind w:firstLine="454"/>
      </w:pPr>
      <w:r w:rsidRPr="001A1A56">
        <w:t>Вот вы мучаетесь тем, что вам сложно сконцентрироваться.</w:t>
      </w:r>
      <w:r w:rsidRPr="00BB2C02">
        <w:t xml:space="preserve"> Концентрация – это связующее явление внутренней полноты, если нет полноты стабильности, сконцентрировать возможности невозможно. Соответственно, если вы, до какой-то серьёзной практики занимались чепухой или ерундой и не готовили себя к серьёзной практике, к Совету, к ведению какого-то занятия, то концентрированности не будет. Она будет внешняя. У вас может быть там выстроен план синтеза, но не будет концентрированности возможности ведения огня внутри, то есть вы будете, помните, как мы вам приводили пример: «мир хватал меня и не поймал». Вы хватали Синтез и Огонь, но не поймали его, поэтому концентрированности нет, а вы правильно сказали о том, что Воля, да, Дух, должен иметь концентрацию, разреженная концентрация – это как раз погрешность внутренних ошибок. А мы сейчас говорили о том, что прогресс роста перехода на следующую ступень – это преодоление ошибок, преодоление ограниченностей каких-то возможностей, поэтому нужно иметь концентрацию. Ладно, спасибо большое.</w:t>
      </w:r>
    </w:p>
    <w:p w:rsidR="00C964D2" w:rsidRPr="00BB2C02" w:rsidRDefault="00C964D2" w:rsidP="00C964D2">
      <w:pPr>
        <w:ind w:firstLine="454"/>
      </w:pPr>
      <w:r w:rsidRPr="00BB2C02">
        <w:rPr>
          <w:i/>
        </w:rPr>
        <w:t>Из зала: – Синтезируемся с Изначально Вышестоящим Отцом и стяжаем Синтез подготовки и Синтез Осмысленности подготовки регионального Съезда подразделений Ладога и Санкт-Петербург 2020 ракурсом 37 Высокого Цельного Синтеза, входя в новый этап подготовки регионального Съезда этим явлением, и возжигаясь, преображаемся этим.</w:t>
      </w:r>
    </w:p>
    <w:p w:rsidR="00C964D2" w:rsidRPr="00BB2C02" w:rsidRDefault="00C964D2" w:rsidP="00C964D2">
      <w:pPr>
        <w:ind w:firstLine="454"/>
      </w:pPr>
      <w:r w:rsidRPr="00BB2C02">
        <w:t xml:space="preserve">Отлично. Ну, тогда просим </w:t>
      </w:r>
      <w:r w:rsidRPr="00BB2C02">
        <w:rPr>
          <w:bCs/>
        </w:rPr>
        <w:t>Изначально Вышестоящего Отца зафиксировать данные условия в сферу условий двух подразделений так как Съезд будет двух подразделений. Да? Спасибо, большое. Далее.</w:t>
      </w:r>
    </w:p>
    <w:p w:rsidR="00C964D2" w:rsidRPr="00BB2C02" w:rsidRDefault="00C964D2" w:rsidP="00C964D2">
      <w:pPr>
        <w:ind w:firstLine="454"/>
      </w:pPr>
      <w:r w:rsidRPr="00BB2C02">
        <w:rPr>
          <w:bCs/>
          <w:i/>
          <w:iCs/>
        </w:rPr>
        <w:t>Из зала: – Синтезируемся с Изначально Вышестоящим Отцом и стяжаем Осмысленность для вхождения в осмысление того, что есть имперскость Организации Метагалактического Общества. И вхождение в эту организацию по мере нашей внутренней отстроенности Огнём и Синтезом.</w:t>
      </w:r>
    </w:p>
    <w:p w:rsidR="00C964D2" w:rsidRPr="00BB2C02" w:rsidRDefault="00C964D2" w:rsidP="00C964D2">
      <w:pPr>
        <w:ind w:firstLine="454"/>
      </w:pPr>
      <w:r w:rsidRPr="00BB2C02">
        <w:rPr>
          <w:bCs/>
        </w:rPr>
        <w:t>А что вам Отец сказал на вопрос, что есмь Империя? В зале прозвучал ответ. Ну, знатоки что, где, когда и во сколько. Что есть Империя? Не, ну вот, а вот у Отца попробуйте уловить что есмь Империя? Это?</w:t>
      </w:r>
    </w:p>
    <w:p w:rsidR="00C964D2" w:rsidRPr="00BB2C02" w:rsidRDefault="00C964D2" w:rsidP="00C964D2">
      <w:pPr>
        <w:ind w:firstLine="454"/>
        <w:rPr>
          <w:bCs/>
          <w:i/>
          <w:iCs/>
        </w:rPr>
      </w:pPr>
      <w:r w:rsidRPr="00BB2C02">
        <w:rPr>
          <w:bCs/>
          <w:i/>
          <w:iCs/>
        </w:rPr>
        <w:t>Из зала: – Союз.</w:t>
      </w:r>
    </w:p>
    <w:p w:rsidR="00C964D2" w:rsidRPr="00BB2C02" w:rsidRDefault="00C964D2" w:rsidP="00C964D2">
      <w:pPr>
        <w:ind w:firstLine="454"/>
        <w:rPr>
          <w:bCs/>
        </w:rPr>
      </w:pPr>
      <w:r w:rsidRPr="00BB2C02">
        <w:rPr>
          <w:bCs/>
        </w:rPr>
        <w:t>Ещё.</w:t>
      </w:r>
    </w:p>
    <w:p w:rsidR="00C964D2" w:rsidRPr="00BB2C02" w:rsidRDefault="00C964D2" w:rsidP="00C964D2">
      <w:pPr>
        <w:ind w:firstLine="454"/>
        <w:rPr>
          <w:bCs/>
          <w:i/>
          <w:iCs/>
        </w:rPr>
      </w:pPr>
      <w:r w:rsidRPr="00BB2C02">
        <w:rPr>
          <w:bCs/>
          <w:i/>
          <w:iCs/>
        </w:rPr>
        <w:t>Из зала: – Содружество.</w:t>
      </w:r>
    </w:p>
    <w:p w:rsidR="00C964D2" w:rsidRPr="00BB2C02" w:rsidRDefault="00C964D2" w:rsidP="00C964D2">
      <w:pPr>
        <w:ind w:firstLine="454"/>
        <w:rPr>
          <w:bCs/>
        </w:rPr>
      </w:pPr>
      <w:r w:rsidRPr="00BB2C02">
        <w:rPr>
          <w:bCs/>
        </w:rPr>
        <w:t>Содружество. Ещё. Империя это… Мне ваша проницательная проникновенность внутреннего провидения имперских условий.</w:t>
      </w:r>
    </w:p>
    <w:p w:rsidR="00C964D2" w:rsidRPr="00BB2C02" w:rsidRDefault="00C964D2" w:rsidP="00C964D2">
      <w:pPr>
        <w:ind w:firstLine="454"/>
        <w:rPr>
          <w:bCs/>
          <w:i/>
          <w:iCs/>
        </w:rPr>
      </w:pPr>
      <w:r w:rsidRPr="00BB2C02">
        <w:rPr>
          <w:bCs/>
          <w:i/>
          <w:iCs/>
        </w:rPr>
        <w:t>Из зала: – Мощь звучит.</w:t>
      </w:r>
    </w:p>
    <w:p w:rsidR="00C964D2" w:rsidRPr="00BB2C02" w:rsidRDefault="00C964D2" w:rsidP="00C964D2">
      <w:pPr>
        <w:ind w:firstLine="454"/>
      </w:pPr>
      <w:r w:rsidRPr="00BB2C02">
        <w:rPr>
          <w:bCs/>
          <w:i/>
          <w:iCs/>
        </w:rPr>
        <w:t>Из зала: – Это не только горизонтальная, но и вертикальное вот это становление. Когда Империя это не чисто физическое явления, а вот в пяти Метагалактиках.</w:t>
      </w:r>
    </w:p>
    <w:p w:rsidR="00C964D2" w:rsidRPr="00BB2C02" w:rsidRDefault="00C964D2" w:rsidP="00C964D2">
      <w:pPr>
        <w:ind w:firstLine="454"/>
      </w:pPr>
      <w:r w:rsidRPr="00BB2C02">
        <w:rPr>
          <w:bCs/>
        </w:rPr>
        <w:t xml:space="preserve">То есть другими словами, Империя – это синтез Жизни. Потому что в каждой Метагалактики свой вид жизни, своё царствование, своя эволюция. И Империя — это та мощь тот союз, и вот ваши слова, которые вы предлагали, </w:t>
      </w:r>
      <w:r w:rsidRPr="00BB2C02">
        <w:t>как синтез Жизней</w:t>
      </w:r>
      <w:r w:rsidRPr="00BB2C02">
        <w:rPr>
          <w:bCs/>
        </w:rPr>
        <w:t xml:space="preserve">. И вот когда </w:t>
      </w:r>
      <w:r w:rsidRPr="00BB2C02">
        <w:t>мы научимся жить синтезом пяти, восьми Жизней, Огней, включится тогда имперскость условий</w:t>
      </w:r>
      <w:r w:rsidRPr="00BB2C02">
        <w:rPr>
          <w:bCs/>
        </w:rPr>
        <w:t>. Отлично. Хорошо.</w:t>
      </w:r>
    </w:p>
    <w:p w:rsidR="00C964D2" w:rsidRPr="00BB2C02" w:rsidRDefault="00C964D2" w:rsidP="00C964D2">
      <w:pPr>
        <w:ind w:firstLine="454"/>
        <w:rPr>
          <w:bCs/>
        </w:rPr>
      </w:pPr>
      <w:r w:rsidRPr="00BB2C02">
        <w:rPr>
          <w:bCs/>
        </w:rPr>
        <w:lastRenderedPageBreak/>
        <w:t>Ну, Молодёжный Синтез, дай нам драйв.</w:t>
      </w:r>
    </w:p>
    <w:p w:rsidR="00C964D2" w:rsidRPr="00BB2C02" w:rsidRDefault="00C964D2" w:rsidP="00C964D2">
      <w:pPr>
        <w:ind w:firstLine="454"/>
      </w:pPr>
      <w:r w:rsidRPr="00BB2C02">
        <w:rPr>
          <w:bCs/>
          <w:i/>
          <w:iCs/>
        </w:rPr>
        <w:t>Из зала: – Стяжаем и проникаемся таким явлением как поведение, что есмь ведение себя по личной линии жизни.</w:t>
      </w:r>
    </w:p>
    <w:p w:rsidR="00C964D2" w:rsidRPr="00BB2C02" w:rsidRDefault="00C964D2" w:rsidP="00C964D2">
      <w:pPr>
        <w:ind w:firstLine="454"/>
        <w:rPr>
          <w:bCs/>
        </w:rPr>
      </w:pPr>
      <w:r w:rsidRPr="00BB2C02">
        <w:rPr>
          <w:bCs/>
        </w:rPr>
        <w:t>Возжигаемся. А Ипостасность предполагается в поведении? Хорошо.</w:t>
      </w:r>
    </w:p>
    <w:p w:rsidR="00C964D2" w:rsidRPr="00BB2C02" w:rsidRDefault="00C964D2" w:rsidP="00C964D2">
      <w:pPr>
        <w:ind w:firstLine="454"/>
      </w:pPr>
      <w:r w:rsidRPr="00BB2C02">
        <w:rPr>
          <w:bCs/>
        </w:rPr>
        <w:t>Какие из тел внутренне откликнулись на данный огонь молодёжного выражения вот у вас? Попробуйте внутри себя протестировать. Какие из тел и в какой Метагалактике?</w:t>
      </w:r>
    </w:p>
    <w:p w:rsidR="00C964D2" w:rsidRPr="00BB2C02" w:rsidRDefault="00C964D2" w:rsidP="00C964D2">
      <w:pPr>
        <w:ind w:firstLine="454"/>
        <w:rPr>
          <w:bCs/>
        </w:rPr>
      </w:pPr>
      <w:r w:rsidRPr="00BB2C02">
        <w:rPr>
          <w:bCs/>
        </w:rPr>
        <w:t>Будьте любезны, засвидетельствуйте своё почтение голосом физически полномочного концентрацией ответа на данный вопрос.</w:t>
      </w:r>
    </w:p>
    <w:p w:rsidR="00C964D2" w:rsidRPr="00BB2C02" w:rsidRDefault="00C964D2" w:rsidP="00C964D2">
      <w:pPr>
        <w:ind w:firstLine="454"/>
      </w:pPr>
      <w:r w:rsidRPr="00BB2C02">
        <w:rPr>
          <w:bCs/>
          <w:i/>
          <w:iCs/>
        </w:rPr>
        <w:t xml:space="preserve">Из зала: </w:t>
      </w:r>
      <w:r w:rsidRPr="00BB2C02">
        <w:rPr>
          <w:bCs/>
        </w:rPr>
        <w:t>– Трансвизорные тела.</w:t>
      </w:r>
    </w:p>
    <w:p w:rsidR="00C964D2" w:rsidRPr="00BB2C02" w:rsidRDefault="00C964D2" w:rsidP="00C964D2">
      <w:pPr>
        <w:ind w:firstLine="454"/>
      </w:pPr>
      <w:r w:rsidRPr="00BB2C02">
        <w:rPr>
          <w:bCs/>
        </w:rPr>
        <w:t>Ура-а-а! Метагалактика заработала. Видишь, где работает Молодёжный Огонь?! Отлично, хорошо.</w:t>
      </w:r>
    </w:p>
    <w:p w:rsidR="00C964D2" w:rsidRPr="00BB2C02" w:rsidRDefault="00C964D2" w:rsidP="00C964D2">
      <w:pPr>
        <w:ind w:firstLine="454"/>
      </w:pPr>
      <w:r w:rsidRPr="00BB2C02">
        <w:rPr>
          <w:bCs/>
          <w:i/>
          <w:iCs/>
        </w:rPr>
        <w:t>Из зала: – Синтезируемся с Изначально Вышестоящими Аватарами Синтеза и забыла это слово...</w:t>
      </w:r>
    </w:p>
    <w:p w:rsidR="00C964D2" w:rsidRPr="00BB2C02" w:rsidRDefault="00C964D2" w:rsidP="00C964D2">
      <w:pPr>
        <w:ind w:firstLine="454"/>
      </w:pPr>
      <w:r w:rsidRPr="00BB2C02">
        <w:rPr>
          <w:bCs/>
        </w:rPr>
        <w:t>Мы сейчас поможем, что забыли?</w:t>
      </w:r>
    </w:p>
    <w:p w:rsidR="00C964D2" w:rsidRPr="00BB2C02" w:rsidRDefault="00C964D2" w:rsidP="00C964D2">
      <w:pPr>
        <w:ind w:firstLine="454"/>
        <w:rPr>
          <w:bCs/>
          <w:i/>
          <w:iCs/>
        </w:rPr>
      </w:pPr>
      <w:r w:rsidRPr="00BB2C02">
        <w:rPr>
          <w:bCs/>
          <w:i/>
          <w:iCs/>
        </w:rPr>
        <w:t>Из зала: – И развития дееспособности мышления во всех пяти Метагалактиках, нашими действиями.</w:t>
      </w:r>
    </w:p>
    <w:p w:rsidR="00C964D2" w:rsidRPr="00BB2C02" w:rsidRDefault="00C964D2" w:rsidP="00C964D2">
      <w:pPr>
        <w:ind w:firstLine="454"/>
        <w:rPr>
          <w:bCs/>
        </w:rPr>
      </w:pPr>
      <w:r w:rsidRPr="00BB2C02">
        <w:rPr>
          <w:bCs/>
        </w:rPr>
        <w:t>Хорошо, спасибо. Дальше.</w:t>
      </w:r>
    </w:p>
    <w:p w:rsidR="00C964D2" w:rsidRPr="00BB2C02" w:rsidRDefault="00C964D2" w:rsidP="00C964D2">
      <w:pPr>
        <w:ind w:firstLine="454"/>
      </w:pPr>
      <w:r w:rsidRPr="00BB2C02">
        <w:rPr>
          <w:bCs/>
          <w:i/>
          <w:iCs/>
        </w:rPr>
        <w:t>Из зала: – В этом огне иерархической цельностью Волей Синтеза развёртывание среды человечности.</w:t>
      </w:r>
    </w:p>
    <w:p w:rsidR="00C964D2" w:rsidRPr="00BB2C02" w:rsidRDefault="00C964D2" w:rsidP="00C964D2">
      <w:pPr>
        <w:ind w:firstLine="454"/>
        <w:rPr>
          <w:bCs/>
        </w:rPr>
      </w:pPr>
      <w:r w:rsidRPr="00BB2C02">
        <w:rPr>
          <w:bCs/>
        </w:rPr>
        <w:t>Хорошо.</w:t>
      </w:r>
    </w:p>
    <w:p w:rsidR="00C964D2" w:rsidRPr="00BB2C02" w:rsidRDefault="00C964D2" w:rsidP="00C964D2">
      <w:pPr>
        <w:ind w:firstLine="454"/>
      </w:pPr>
      <w:r w:rsidRPr="00BB2C02">
        <w:rPr>
          <w:bCs/>
          <w:i/>
          <w:iCs/>
        </w:rPr>
        <w:t>Из зала: – Синтезируемся с Изначально Вышестоящим Отцом входим в чистоту явления Изначально Вышестоящего Отца каждым.</w:t>
      </w:r>
    </w:p>
    <w:p w:rsidR="00C964D2" w:rsidRPr="00BB2C02" w:rsidRDefault="00C964D2" w:rsidP="00C964D2">
      <w:pPr>
        <w:ind w:firstLine="454"/>
        <w:rPr>
          <w:bCs/>
        </w:rPr>
      </w:pPr>
      <w:r w:rsidRPr="00BB2C02">
        <w:rPr>
          <w:bCs/>
        </w:rPr>
        <w:t>И реплицируем во внутренний мир каждого из нас чистоту явления Изначально Вышестоящего Отца, возжигаясь Я Есмь Изначально Вышестоящего Отца. Спасибо, большое. Хорошо.</w:t>
      </w:r>
    </w:p>
    <w:p w:rsidR="00C964D2" w:rsidRPr="00BB2C02" w:rsidRDefault="00C964D2" w:rsidP="00C964D2">
      <w:pPr>
        <w:ind w:firstLine="454"/>
      </w:pPr>
      <w:r w:rsidRPr="00BB2C02">
        <w:rPr>
          <w:bCs/>
        </w:rPr>
        <w:t>Ира, там на Камчатке! Ирина Васильевна!</w:t>
      </w:r>
    </w:p>
    <w:p w:rsidR="00C964D2" w:rsidRPr="00BB2C02" w:rsidRDefault="00C964D2" w:rsidP="00C964D2">
      <w:pPr>
        <w:ind w:firstLine="454"/>
      </w:pPr>
      <w:r w:rsidRPr="00BB2C02">
        <w:rPr>
          <w:bCs/>
          <w:i/>
          <w:iCs/>
        </w:rPr>
        <w:t>Из зала: – Явление Изначально Вышестоящего Отца внутренним миром в развитии вития Образом Жизни наших условий.</w:t>
      </w:r>
    </w:p>
    <w:p w:rsidR="00C964D2" w:rsidRPr="00BB2C02" w:rsidRDefault="00C964D2" w:rsidP="00C964D2">
      <w:pPr>
        <w:ind w:firstLine="454"/>
        <w:rPr>
          <w:bCs/>
        </w:rPr>
      </w:pPr>
      <w:r w:rsidRPr="00BB2C02">
        <w:rPr>
          <w:bCs/>
        </w:rPr>
        <w:t>Хорошо. И включаем Образ Жизни ИВДИВО Октавы Бытия во внешних условиях на территории Санкт-Петербурга. Благодарим.</w:t>
      </w:r>
    </w:p>
    <w:p w:rsidR="00C964D2" w:rsidRPr="00BB2C02" w:rsidRDefault="00C964D2" w:rsidP="00C964D2">
      <w:pPr>
        <w:ind w:firstLine="454"/>
        <w:rPr>
          <w:bCs/>
        </w:rPr>
      </w:pPr>
      <w:r w:rsidRPr="00BB2C02">
        <w:rPr>
          <w:bCs/>
        </w:rPr>
        <w:t>Пожалуйста. Есть, нет?</w:t>
      </w:r>
    </w:p>
    <w:p w:rsidR="00C964D2" w:rsidRPr="00BB2C02" w:rsidRDefault="00C964D2" w:rsidP="00C964D2">
      <w:pPr>
        <w:ind w:firstLine="454"/>
      </w:pPr>
      <w:r w:rsidRPr="00BB2C02">
        <w:rPr>
          <w:bCs/>
          <w:i/>
          <w:iCs/>
        </w:rPr>
        <w:t>Из зала: – Есть. Течение Жизни Изначально Вышестоящим Отцом для созидательных процессов в материи.</w:t>
      </w:r>
    </w:p>
    <w:p w:rsidR="00C964D2" w:rsidRPr="00BB2C02" w:rsidRDefault="00C964D2" w:rsidP="00C964D2">
      <w:pPr>
        <w:ind w:firstLine="454"/>
      </w:pPr>
      <w:r w:rsidRPr="00BB2C02">
        <w:rPr>
          <w:bCs/>
        </w:rPr>
        <w:t>Спасибо большое, хорошо. Далее.</w:t>
      </w:r>
    </w:p>
    <w:p w:rsidR="00C964D2" w:rsidRPr="00BB2C02" w:rsidRDefault="00C964D2" w:rsidP="00C964D2">
      <w:pPr>
        <w:ind w:firstLine="454"/>
        <w:rPr>
          <w:i/>
        </w:rPr>
      </w:pPr>
      <w:r w:rsidRPr="00BB2C02">
        <w:rPr>
          <w:bCs/>
          <w:i/>
          <w:iCs/>
        </w:rPr>
        <w:t xml:space="preserve">Из зала: – Синтезность жизни человечности Изначально Вышестоящим Генезисом, </w:t>
      </w:r>
      <w:r w:rsidRPr="00BB2C02">
        <w:rPr>
          <w:i/>
        </w:rPr>
        <w:t>Синтезность человечности Генезисом Жизни Изначально Вышестоящего Отца.</w:t>
      </w:r>
    </w:p>
    <w:p w:rsidR="00C964D2" w:rsidRPr="00BB2C02" w:rsidRDefault="00C964D2" w:rsidP="00C964D2">
      <w:pPr>
        <w:ind w:firstLine="454"/>
      </w:pPr>
      <w:r w:rsidRPr="00BB2C02">
        <w:t>Хорошо, спасибо. Пожалуйста.</w:t>
      </w:r>
    </w:p>
    <w:p w:rsidR="00C964D2" w:rsidRPr="00BB2C02" w:rsidRDefault="00C964D2" w:rsidP="00C964D2">
      <w:pPr>
        <w:ind w:firstLine="454"/>
      </w:pPr>
      <w:r w:rsidRPr="00BB2C02">
        <w:rPr>
          <w:i/>
        </w:rPr>
        <w:t>Из зала: – Стяжаем Осмысленность Изначально Вышестоящего Отца человечности Сердца.</w:t>
      </w:r>
    </w:p>
    <w:p w:rsidR="00C964D2" w:rsidRPr="00BB2C02" w:rsidRDefault="00C964D2" w:rsidP="00C964D2">
      <w:pPr>
        <w:ind w:firstLine="454"/>
      </w:pPr>
      <w:r w:rsidRPr="00BB2C02">
        <w:t>Спасибо большое, пожалуйста.</w:t>
      </w:r>
    </w:p>
    <w:p w:rsidR="00C964D2" w:rsidRPr="00BB2C02" w:rsidRDefault="00C964D2" w:rsidP="00C964D2">
      <w:pPr>
        <w:ind w:firstLine="454"/>
        <w:rPr>
          <w:i/>
        </w:rPr>
      </w:pPr>
      <w:r w:rsidRPr="00BB2C02">
        <w:rPr>
          <w:i/>
        </w:rPr>
        <w:t>Из зала: – Синтезируемся с Изначально Вышестоящим Отцом, проникаемся человечностью утончённым состоянием слиянности с Изначально Вышестоящим Отцом.</w:t>
      </w:r>
    </w:p>
    <w:p w:rsidR="00C964D2" w:rsidRPr="00BB2C02" w:rsidRDefault="00C964D2" w:rsidP="00C964D2">
      <w:pPr>
        <w:ind w:firstLine="454"/>
      </w:pPr>
      <w:r w:rsidRPr="00BB2C02">
        <w:t>Спасибо большое. Метагалактический немецкий, глагольте истину!</w:t>
      </w:r>
    </w:p>
    <w:p w:rsidR="00C964D2" w:rsidRPr="00BB2C02" w:rsidRDefault="00C964D2" w:rsidP="00C964D2">
      <w:pPr>
        <w:ind w:firstLine="454"/>
        <w:rPr>
          <w:i/>
        </w:rPr>
      </w:pPr>
      <w:r w:rsidRPr="00BB2C02">
        <w:rPr>
          <w:i/>
        </w:rPr>
        <w:t>Из зала: – Я Есмь…</w:t>
      </w:r>
    </w:p>
    <w:p w:rsidR="00C964D2" w:rsidRPr="00BB2C02" w:rsidRDefault="00C964D2" w:rsidP="00C964D2">
      <w:pPr>
        <w:ind w:firstLine="454"/>
      </w:pPr>
      <w:r w:rsidRPr="00BB2C02">
        <w:t>И на русском да, начала! От себя не убежишь.</w:t>
      </w:r>
    </w:p>
    <w:p w:rsidR="00C964D2" w:rsidRPr="00BB2C02" w:rsidRDefault="00C964D2" w:rsidP="00C964D2">
      <w:pPr>
        <w:ind w:firstLine="454"/>
      </w:pPr>
      <w:r w:rsidRPr="00BB2C02">
        <w:rPr>
          <w:i/>
        </w:rPr>
        <w:t>Из зала: – Я Есмь Синтезом Синтеза Изначально Вышестоящих Аватаров Синтеза движением Осмысленности Грамматики в МГК Изначально Вышестоящего Отца.</w:t>
      </w:r>
    </w:p>
    <w:p w:rsidR="00C964D2" w:rsidRPr="00BB2C02" w:rsidRDefault="00C964D2" w:rsidP="00C964D2">
      <w:pPr>
        <w:ind w:firstLine="454"/>
      </w:pPr>
      <w:r w:rsidRPr="00BB2C02">
        <w:t>Спасибо. Леночка!</w:t>
      </w:r>
    </w:p>
    <w:p w:rsidR="00C964D2" w:rsidRPr="00BB2C02" w:rsidRDefault="00C964D2" w:rsidP="00C964D2">
      <w:pPr>
        <w:ind w:firstLine="454"/>
      </w:pPr>
      <w:r w:rsidRPr="00BB2C02">
        <w:rPr>
          <w:i/>
        </w:rPr>
        <w:t>Из зала: – Проникновенности проникновенной восприимчивости к свободе Динамического Синтеза, в оперировании им во внутренней концентрации. Мы возжигаемся магнитной аксиоматичностью Изначально Вышестоящего Отца в Отце, проникаясь Окскостью Изначально Вышестоящего Отца, мы входим в Энерготворящий Взгляд Изначально Вышестоящего Отца имперского общества на территории Ленинградской области и Санкт-Петербург.</w:t>
      </w:r>
    </w:p>
    <w:p w:rsidR="00C964D2" w:rsidRPr="00BB2C02" w:rsidRDefault="00C964D2" w:rsidP="00C964D2">
      <w:pPr>
        <w:ind w:firstLine="454"/>
      </w:pPr>
      <w:r w:rsidRPr="00BB2C02">
        <w:t xml:space="preserve">Попробуйте прожить – вложение условий в территориальную фиксацию. Вот вы стяжаете, это хорошо, а попробуйте закрепить через концентрацию и преображение, и проживание заложения </w:t>
      </w:r>
      <w:r w:rsidRPr="00BB2C02">
        <w:lastRenderedPageBreak/>
        <w:t>фундаментальности этих условий. Тогда территория и материя будут как бы ярче отдаваться процессу вникновения в стяжённые условия или в стяжаемые условия. Спасибо. Оксана Рудольфовна!</w:t>
      </w:r>
    </w:p>
    <w:p w:rsidR="00C964D2" w:rsidRPr="00BB2C02" w:rsidRDefault="00C964D2" w:rsidP="00C964D2">
      <w:pPr>
        <w:ind w:firstLine="454"/>
      </w:pPr>
      <w:r w:rsidRPr="00BB2C02">
        <w:rPr>
          <w:i/>
        </w:rPr>
        <w:t>Из зала: – Мы синтезируемся с Изначально Вышестоящим Отцом и, входя в концентрацию Научного Синтеза Изначально Вышестоящего Отца, мы стяжаем Аксиому метагалактической науки Дома и Аксиому метагалактической науки Синтезности внепротиворечивом явлении каждым из нас Учителя Синтеза в парадигмальности явления метагалактической науки в Изначально Вышестоящем Отце.</w:t>
      </w:r>
    </w:p>
    <w:p w:rsidR="00C964D2" w:rsidRPr="00BB2C02" w:rsidRDefault="00C964D2" w:rsidP="00C964D2">
      <w:pPr>
        <w:ind w:firstLine="454"/>
      </w:pPr>
      <w:r w:rsidRPr="00BB2C02">
        <w:t>Хочется сказать, ура! Спасибо. Максим!</w:t>
      </w:r>
    </w:p>
    <w:p w:rsidR="00C964D2" w:rsidRPr="00BB2C02" w:rsidRDefault="00C964D2" w:rsidP="00C964D2">
      <w:pPr>
        <w:ind w:firstLine="454"/>
      </w:pPr>
      <w:r w:rsidRPr="00BB2C02">
        <w:rPr>
          <w:i/>
        </w:rPr>
        <w:t>Из зала: – Синтезируемся с Изначально Вышестоящим Отцом в явлении аксиоматики Изначально Вышестоящего Отца, мы стяжаем неповторимость повторяемых процессов развития внутреннего мира каждого из нас и синтеза нас, выводя каждым опытную итерацию роста внутреннего мира каждого из нас с количественной заданностью качественного выражения.</w:t>
      </w:r>
    </w:p>
    <w:p w:rsidR="00C964D2" w:rsidRPr="00BB2C02" w:rsidRDefault="00C964D2" w:rsidP="00C964D2">
      <w:pPr>
        <w:ind w:firstLine="454"/>
      </w:pPr>
      <w:r w:rsidRPr="00BB2C02">
        <w:t>Хорошо, спасибо. Лёш!</w:t>
      </w:r>
    </w:p>
    <w:p w:rsidR="00C964D2" w:rsidRPr="00BB2C02" w:rsidRDefault="00C964D2" w:rsidP="00C964D2">
      <w:pPr>
        <w:ind w:firstLine="454"/>
        <w:rPr>
          <w:i/>
        </w:rPr>
      </w:pPr>
      <w:r w:rsidRPr="00BB2C02">
        <w:rPr>
          <w:i/>
        </w:rPr>
        <w:t>Из зала: – Синтезируемся с Изначально Вышестоящим Отцом, возжигаемся его Огнём и Синтезом. И как Учителя Синтеза возжигаемся Стражей Планеты Земля.</w:t>
      </w:r>
    </w:p>
    <w:p w:rsidR="00C964D2" w:rsidRPr="00BB2C02" w:rsidRDefault="00C964D2" w:rsidP="00C964D2">
      <w:pPr>
        <w:ind w:firstLine="454"/>
      </w:pPr>
      <w:r w:rsidRPr="00BB2C02">
        <w:t>А я-то думаю, когда мы дойдём до главного! Хорошо. Возожглись, чего делать будем?</w:t>
      </w:r>
    </w:p>
    <w:p w:rsidR="00C964D2" w:rsidRPr="00BB2C02" w:rsidRDefault="00C964D2" w:rsidP="00C964D2">
      <w:pPr>
        <w:ind w:firstLine="454"/>
        <w:rPr>
          <w:i/>
        </w:rPr>
      </w:pPr>
      <w:r w:rsidRPr="00BB2C02">
        <w:rPr>
          <w:i/>
        </w:rPr>
        <w:t>Из зала: – Можно ещё тогда возжечься законом, что Учитель Синтеза ничего не делает без рекомендации Аватаров Синтеза.</w:t>
      </w:r>
    </w:p>
    <w:p w:rsidR="0045078B" w:rsidRPr="00BB2C02" w:rsidRDefault="00C964D2" w:rsidP="00C964D2">
      <w:pPr>
        <w:ind w:firstLine="454"/>
      </w:pPr>
      <w:r w:rsidRPr="00BB2C02">
        <w:rPr>
          <w:i/>
          <w:iCs/>
        </w:rPr>
        <w:t xml:space="preserve">(Смех) </w:t>
      </w:r>
      <w:r w:rsidRPr="00BB2C02">
        <w:t>Это убийственный ответ. Солдат спит, служба идёт! Владыка же не давал рекомендации и поручения. Алёша, ты гениален! Как же на ошибках учатся? Ладно, хорошо.</w:t>
      </w:r>
    </w:p>
    <w:p w:rsidR="0045078B" w:rsidRPr="00BB2C02" w:rsidRDefault="00C964D2" w:rsidP="00C964D2">
      <w:pPr>
        <w:ind w:firstLine="454"/>
      </w:pPr>
      <w:r w:rsidRPr="00BB2C02">
        <w:t>Давайте просто тогда увидим, что Воинство Синтеза на Планете Земля концентрирует собою Синтез пяти видов Физичности Изначально Вышестоящего Отца. То есть и наша задача вокруг Планеты Земля зафиксировать физику от ИВДИВО Октавы Бытия, вот, физичность ИВДИВО-Цельности до, соответственно, физического выражения Изначально Вышестоящей Реальности. И вот ваше мастерство воинства, глубина, проникновенность, скорость решений, реакций как раз зависит от той физичности, которую вы собою концентрируете как Воин Синтеза, естественно, в рекомендациях Аватаров Синтеза в исполнении их заявок. Спасибо.</w:t>
      </w:r>
    </w:p>
    <w:p w:rsidR="00C964D2" w:rsidRPr="00BB2C02" w:rsidRDefault="00C964D2" w:rsidP="00C964D2">
      <w:pPr>
        <w:ind w:firstLine="454"/>
      </w:pPr>
      <w:r w:rsidRPr="00BB2C02">
        <w:t>Пожалуйста. Да.</w:t>
      </w:r>
    </w:p>
    <w:p w:rsidR="00C964D2" w:rsidRPr="00BB2C02" w:rsidRDefault="00C964D2" w:rsidP="00C964D2">
      <w:pPr>
        <w:ind w:firstLine="454"/>
      </w:pPr>
      <w:r w:rsidRPr="00BB2C02">
        <w:rPr>
          <w:i/>
        </w:rPr>
        <w:t>Из зала</w:t>
      </w:r>
      <w:r w:rsidRPr="00BB2C02">
        <w:t xml:space="preserve">: – </w:t>
      </w:r>
      <w:r w:rsidRPr="00BB2C02">
        <w:rPr>
          <w:i/>
          <w:iCs/>
        </w:rPr>
        <w:t>Синтезируемся с Изначально Вышестоящим Отцом и стяжаем решительность Изначально Вышестоящего Отца каждому из нас, и стяжаем осмысленность принятия решений с Отцом каждому из нас. Стяжаем рост посвящённости Изначально Вышестоящим Отцом каждого из нас осмысленностью действий Огнём и Синтезом Изначально Вышестоящего Отца. И возжигаемся.</w:t>
      </w:r>
    </w:p>
    <w:p w:rsidR="00C964D2" w:rsidRPr="00BB2C02" w:rsidRDefault="00C964D2" w:rsidP="00C964D2">
      <w:pPr>
        <w:ind w:firstLine="454"/>
      </w:pPr>
      <w:r w:rsidRPr="00BB2C02">
        <w:t>Спасибо. Таня.</w:t>
      </w:r>
    </w:p>
    <w:p w:rsidR="00C964D2" w:rsidRPr="00BB2C02" w:rsidRDefault="00C964D2" w:rsidP="00C964D2">
      <w:pPr>
        <w:ind w:firstLine="454"/>
      </w:pPr>
      <w:r w:rsidRPr="00BB2C02">
        <w:rPr>
          <w:i/>
        </w:rPr>
        <w:t>Из зала</w:t>
      </w:r>
      <w:r w:rsidRPr="00BB2C02">
        <w:t xml:space="preserve">: – </w:t>
      </w:r>
      <w:r w:rsidRPr="00BB2C02">
        <w:rPr>
          <w:i/>
          <w:iCs/>
        </w:rPr>
        <w:t>Такое показал мне Отец органическое перетекание Огня из одной Метагалактики в другую и в ИВДИВО-Цельность. И синтезируемся с Изначально Вышестоящим Отцом и стяжаем объём времени Изначально Вышестоящего Отца на синтез дел Изначально Вышестоящим Отцом в синтезе пяти видов материи.</w:t>
      </w:r>
    </w:p>
    <w:p w:rsidR="00C964D2" w:rsidRPr="00BB2C02" w:rsidRDefault="00C964D2" w:rsidP="00C964D2">
      <w:pPr>
        <w:ind w:firstLine="454"/>
      </w:pPr>
      <w:r w:rsidRPr="00BB2C02">
        <w:t>Позволишь? Стяжаем 16384-ре огневремени Изначально Вышестоящего Отца Метагалактики</w:t>
      </w:r>
      <w:r w:rsidR="00E9019B" w:rsidRPr="00BB2C02">
        <w:t xml:space="preserve"> ФА,</w:t>
      </w:r>
      <w:r w:rsidRPr="00BB2C02">
        <w:t xml:space="preserve"> стяжаем 65536-ть огневремени Изначально Вышестоящего Отца Изначально Вышестоящей Метагалактикой. Проникаемся, сложно войти в огневремя, но оно действует. Как раз оно коррелируется с огнематерией. Стяжаем 262144-ричное явление огневремени Изначально Вышестоящего Отца Высокой Цельной Метагалактикой в каждом из нас. Такое первичное ознакомление с огневременем. И, возжигаясь цельностью явления, стяжаем 1048576-ть огневремён аматизацией синтезом четырёх Метагалактик в каждом из нас огнематерии и, преображаясь этим.</w:t>
      </w:r>
    </w:p>
    <w:p w:rsidR="00C964D2" w:rsidRPr="00BB2C02" w:rsidRDefault="00C964D2" w:rsidP="00C964D2">
      <w:pPr>
        <w:ind w:firstLine="454"/>
      </w:pPr>
      <w:r w:rsidRPr="00BB2C02">
        <w:t>Пожалуйста.</w:t>
      </w:r>
    </w:p>
    <w:p w:rsidR="00C964D2" w:rsidRPr="00BB2C02" w:rsidRDefault="00C964D2" w:rsidP="00C964D2">
      <w:pPr>
        <w:ind w:firstLine="454"/>
      </w:pPr>
      <w:bookmarkStart w:id="33" w:name="__DdeLink__1686_429680607"/>
      <w:r w:rsidRPr="00BB2C02">
        <w:rPr>
          <w:i/>
        </w:rPr>
        <w:t>Из зала</w:t>
      </w:r>
      <w:r w:rsidRPr="00BB2C02">
        <w:t xml:space="preserve">: – </w:t>
      </w:r>
      <w:bookmarkEnd w:id="33"/>
      <w:r w:rsidRPr="00BB2C02">
        <w:rPr>
          <w:i/>
          <w:iCs/>
        </w:rPr>
        <w:t>Стяжаем осмысленность принятия решений с Отцом и Аватарами Синтеза.</w:t>
      </w:r>
    </w:p>
    <w:p w:rsidR="00C964D2" w:rsidRPr="00BB2C02" w:rsidRDefault="00C964D2" w:rsidP="00C964D2">
      <w:pPr>
        <w:ind w:firstLine="454"/>
      </w:pPr>
      <w:r w:rsidRPr="00BB2C02">
        <w:t>Хорошо. Далее.</w:t>
      </w:r>
    </w:p>
    <w:p w:rsidR="00C964D2" w:rsidRPr="00BB2C02" w:rsidRDefault="00C964D2" w:rsidP="00C964D2">
      <w:pPr>
        <w:ind w:firstLine="454"/>
      </w:pPr>
      <w:r w:rsidRPr="00BB2C02">
        <w:rPr>
          <w:i/>
        </w:rPr>
        <w:t>Из зала</w:t>
      </w:r>
      <w:r w:rsidRPr="00BB2C02">
        <w:t xml:space="preserve">: – </w:t>
      </w:r>
      <w:r w:rsidRPr="00BB2C02">
        <w:rPr>
          <w:i/>
          <w:iCs/>
        </w:rPr>
        <w:t>Стяжаем практическую аматизацию каждого практикой магнита Отец-Мать.</w:t>
      </w:r>
    </w:p>
    <w:p w:rsidR="00C964D2" w:rsidRPr="00BB2C02" w:rsidRDefault="00C964D2" w:rsidP="00C964D2">
      <w:pPr>
        <w:ind w:firstLine="454"/>
      </w:pPr>
      <w:r w:rsidRPr="00BB2C02">
        <w:t>Хорошо. Спасибо. Дальше. Пожалуйста, да. Да-да-да, вы, вы.</w:t>
      </w:r>
    </w:p>
    <w:p w:rsidR="00C964D2" w:rsidRPr="00BB2C02" w:rsidRDefault="00C964D2" w:rsidP="00C964D2">
      <w:pPr>
        <w:ind w:firstLine="454"/>
      </w:pPr>
      <w:r w:rsidRPr="00BB2C02">
        <w:rPr>
          <w:i/>
        </w:rPr>
        <w:lastRenderedPageBreak/>
        <w:t>Из зала</w:t>
      </w:r>
      <w:r w:rsidRPr="00BB2C02">
        <w:t xml:space="preserve">: – </w:t>
      </w:r>
      <w:r w:rsidRPr="00BB2C02">
        <w:rPr>
          <w:i/>
          <w:iCs/>
        </w:rPr>
        <w:t>Синтезируемся с Изначально Вышестоящим Отцом, стяжаем Синтез Пробуждения, стяжаем Пробуждённость к новой состоятельности каждого из нас и субстанциональной обновлённости нас, нами.</w:t>
      </w:r>
    </w:p>
    <w:p w:rsidR="00C964D2" w:rsidRPr="00BB2C02" w:rsidRDefault="00C964D2" w:rsidP="00C964D2">
      <w:pPr>
        <w:ind w:firstLine="454"/>
      </w:pPr>
      <w:r w:rsidRPr="00BB2C02">
        <w:t>Хорошо, спасибо. Андрей.</w:t>
      </w:r>
    </w:p>
    <w:p w:rsidR="00C964D2" w:rsidRPr="00BB2C02" w:rsidRDefault="00C964D2" w:rsidP="00C964D2">
      <w:pPr>
        <w:ind w:firstLine="454"/>
      </w:pPr>
      <w:r w:rsidRPr="00BB2C02">
        <w:rPr>
          <w:i/>
        </w:rPr>
        <w:t>Из зала</w:t>
      </w:r>
      <w:r w:rsidRPr="00BB2C02">
        <w:t xml:space="preserve">: – </w:t>
      </w:r>
      <w:r w:rsidRPr="00BB2C02">
        <w:rPr>
          <w:i/>
          <w:iCs/>
        </w:rPr>
        <w:t>Синтезируемся с Изначально Вышестоящим Отцом и стяжаем Ивдивную гражданскую позицию наблюдателя каждого из нас.</w:t>
      </w:r>
    </w:p>
    <w:p w:rsidR="00C964D2" w:rsidRPr="00BB2C02" w:rsidRDefault="00C964D2" w:rsidP="00C964D2">
      <w:pPr>
        <w:ind w:firstLine="454"/>
      </w:pPr>
      <w:r w:rsidRPr="00BB2C02">
        <w:t>Теперь чего не хватает в позиции, чтобы она была, чтобы она начала созревать? Вопрос не только к тебе, ко всем нам. Чего не хватает в позиции, чтобы она была зрелой, и начала созревать? Абсолютно верно. В позиции необходим взгляд. Если в позиции не будет взгляда, будет слепота, и будет отсутствие ориентированности.</w:t>
      </w:r>
    </w:p>
    <w:p w:rsidR="00C964D2" w:rsidRPr="00BB2C02" w:rsidRDefault="00C964D2" w:rsidP="00C964D2">
      <w:pPr>
        <w:ind w:firstLine="454"/>
      </w:pPr>
      <w:r w:rsidRPr="00BB2C02">
        <w:t>Как раз мы не имеем ориентиры тогда, когда позиция есть, или позиционирование себя есть по отношению к кому-то, к чему-то. Но если нет взгляда, начинает фокусироваться, извините за это слово, тупость. То есть ты отупляешься от того, что у тебя нет взгляда на какое-то восприятие действия.</w:t>
      </w:r>
    </w:p>
    <w:p w:rsidR="00C964D2" w:rsidRPr="00BB2C02" w:rsidRDefault="00C964D2" w:rsidP="00C964D2">
      <w:pPr>
        <w:ind w:firstLine="454"/>
      </w:pPr>
      <w:r w:rsidRPr="00BB2C02">
        <w:t>Тогда вот давай стяжаем взгляд, то есть ты правильно задел сделал, а теперь взгляд. Что, ты думаешь, все сами сделают это?</w:t>
      </w:r>
    </w:p>
    <w:p w:rsidR="00C964D2" w:rsidRPr="00BB2C02" w:rsidRDefault="00C964D2" w:rsidP="00C964D2">
      <w:pPr>
        <w:ind w:firstLine="454"/>
      </w:pPr>
      <w:r w:rsidRPr="00BB2C02">
        <w:rPr>
          <w:i/>
        </w:rPr>
        <w:t>Из зала</w:t>
      </w:r>
      <w:r w:rsidRPr="00BB2C02">
        <w:t xml:space="preserve">: – </w:t>
      </w:r>
      <w:r w:rsidRPr="00BB2C02">
        <w:rPr>
          <w:i/>
          <w:iCs/>
        </w:rPr>
        <w:t>Синтезируемся с Изначально Вышестоящим Отцом и стяжаем взгляд, взгляды Изначально Вышестоящего Отца.</w:t>
      </w:r>
    </w:p>
    <w:p w:rsidR="00C964D2" w:rsidRPr="00BB2C02" w:rsidRDefault="00C964D2" w:rsidP="00C964D2">
      <w:pPr>
        <w:ind w:firstLine="454"/>
      </w:pPr>
      <w:r w:rsidRPr="00BB2C02">
        <w:t>Спасибо большое. Дальше.</w:t>
      </w:r>
    </w:p>
    <w:p w:rsidR="00C964D2" w:rsidRPr="00BB2C02" w:rsidRDefault="00C964D2" w:rsidP="00C964D2">
      <w:pPr>
        <w:ind w:firstLine="454"/>
      </w:pPr>
      <w:r w:rsidRPr="00BB2C02">
        <w:rPr>
          <w:i/>
        </w:rPr>
        <w:t>Из зала: – Синтезируясь с Изначально Вышестоящим Отцом, возжигаемся Синтезом Вершения Изначально Вышестоящего Отца и входим в глубину осмысленности Плана Синтеза Подразделения Должностной Компетенцией каждого из нас.</w:t>
      </w:r>
    </w:p>
    <w:p w:rsidR="00C964D2" w:rsidRPr="00BB2C02" w:rsidRDefault="00C964D2" w:rsidP="00C964D2">
      <w:pPr>
        <w:ind w:firstLine="454"/>
      </w:pPr>
      <w:r w:rsidRPr="00BB2C02">
        <w:t>Хорошо, спасибо большое.</w:t>
      </w:r>
    </w:p>
    <w:p w:rsidR="00C964D2" w:rsidRPr="00BB2C02" w:rsidRDefault="00C964D2" w:rsidP="00C964D2">
      <w:pPr>
        <w:ind w:firstLine="454"/>
        <w:rPr>
          <w:i/>
        </w:rPr>
      </w:pPr>
      <w:r w:rsidRPr="00BB2C02">
        <w:rPr>
          <w:i/>
        </w:rPr>
        <w:t>Из зала: – Синтезируемся с Изначально Вышестоящим Отцом, проникаемся к Отцу аксиомой абсолютной Верой полного стопроцентного доверия к Отцу, полной внутренней слиянностью с Отцом, всем своим внутренним миром и стяжаем внутреннюю динамику каждому из нас, реализуемую нами в восьми видах жизни.</w:t>
      </w:r>
    </w:p>
    <w:p w:rsidR="00C964D2" w:rsidRPr="00BB2C02" w:rsidRDefault="00C964D2" w:rsidP="00C964D2">
      <w:pPr>
        <w:ind w:firstLine="454"/>
      </w:pPr>
      <w:r w:rsidRPr="00BB2C02">
        <w:t>Хорошо, спасибо. Далее.</w:t>
      </w:r>
    </w:p>
    <w:p w:rsidR="00C964D2" w:rsidRPr="00BB2C02" w:rsidRDefault="00C964D2" w:rsidP="00C964D2">
      <w:pPr>
        <w:ind w:firstLine="454"/>
      </w:pPr>
      <w:r w:rsidRPr="00BB2C02">
        <w:rPr>
          <w:i/>
        </w:rPr>
        <w:t>Из зала: – Возжигаемся Изначально Вышестоящим Отцом мы, синтезируясь глубиной аксиоматического выражения Изначально Вышестоящего Отца каждым из нас просим Изначально Вышестоящего Отца преодолеть, завершить и аннигилировать любые опыты и практики оправданий каждого из нас, возжигаясь аксиомой, которая не терпит никаких вариаций оправданий, ни каких вариантов контекстов действия каждого из нас, стяжая Я Есмь Аксиома Изначально Вышестоящего Отца цельно синтез-физически собой.</w:t>
      </w:r>
    </w:p>
    <w:p w:rsidR="00C964D2" w:rsidRPr="001A1A56" w:rsidRDefault="00C964D2" w:rsidP="00C964D2">
      <w:pPr>
        <w:ind w:firstLine="454"/>
      </w:pPr>
      <w:r w:rsidRPr="00BB2C02">
        <w:t xml:space="preserve">Отлично. И припечатываемся этим. А другого итога не может быть. Благодарим. Светлана завершит. Товарищ доктор явления </w:t>
      </w:r>
      <w:r w:rsidRPr="001A1A56">
        <w:t>Учителя Синтеза, молвите слово. Нет?</w:t>
      </w:r>
    </w:p>
    <w:p w:rsidR="00C964D2" w:rsidRPr="001A1A56" w:rsidRDefault="00C964D2" w:rsidP="00C964D2">
      <w:pPr>
        <w:ind w:firstLine="454"/>
        <w:rPr>
          <w:i/>
        </w:rPr>
      </w:pPr>
      <w:r w:rsidRPr="001A1A56">
        <w:rPr>
          <w:i/>
        </w:rPr>
        <w:t xml:space="preserve">Из зала: – Я хотела стяжать у Изначально Вышестоящего Отца </w:t>
      </w:r>
      <w:proofErr w:type="gramStart"/>
      <w:r w:rsidRPr="001A1A56">
        <w:rPr>
          <w:i/>
        </w:rPr>
        <w:t>во внутреннего и внешнего мира</w:t>
      </w:r>
      <w:proofErr w:type="gramEnd"/>
      <w:r w:rsidR="001A1A56">
        <w:rPr>
          <w:i/>
        </w:rPr>
        <w:t>,</w:t>
      </w:r>
      <w:r w:rsidRPr="001A1A56">
        <w:rPr>
          <w:i/>
        </w:rPr>
        <w:t xml:space="preserve"> как источник баланса эталонности Человека Изначально Вышестоящего Отца его функционального здоровья как синтез-физичность.</w:t>
      </w:r>
    </w:p>
    <w:p w:rsidR="00C964D2" w:rsidRPr="00BB2C02" w:rsidRDefault="00C964D2" w:rsidP="00C964D2">
      <w:pPr>
        <w:ind w:firstLine="454"/>
      </w:pPr>
      <w:r w:rsidRPr="001A1A56">
        <w:t>Начнём с образа жизни внутренним балансом</w:t>
      </w:r>
      <w:r w:rsidRPr="00BB2C02">
        <w:t>. Хорошо. Вечно сидящим, это надо. Громче только.</w:t>
      </w:r>
    </w:p>
    <w:p w:rsidR="00C964D2" w:rsidRPr="00BB2C02" w:rsidRDefault="00C964D2" w:rsidP="00C964D2">
      <w:pPr>
        <w:ind w:firstLine="454"/>
      </w:pPr>
      <w:r w:rsidRPr="00BB2C02">
        <w:rPr>
          <w:i/>
        </w:rPr>
        <w:t>Из зала: – Стяжаем репликационный огонь матриц куба Синтеза парадигмальной компетентности каждого.</w:t>
      </w:r>
    </w:p>
    <w:p w:rsidR="00C964D2" w:rsidRPr="00BB2C02" w:rsidRDefault="00C964D2" w:rsidP="00C964D2">
      <w:pPr>
        <w:ind w:firstLine="454"/>
      </w:pPr>
      <w:r w:rsidRPr="00BB2C02">
        <w:t>Отлично. Хорошо. Спасибо. Мариш?</w:t>
      </w:r>
    </w:p>
    <w:p w:rsidR="00C964D2" w:rsidRPr="00BB2C02" w:rsidRDefault="00C964D2" w:rsidP="00C964D2">
      <w:pPr>
        <w:ind w:firstLine="454"/>
      </w:pPr>
      <w:r w:rsidRPr="00BB2C02">
        <w:rPr>
          <w:i/>
        </w:rPr>
        <w:t>Из зала: – Сонастраиваясь с Изначально Вышестоящим Отцом просим наделить каждого из нас естественной аксиоматичностью или естественной аксиоматикой ипостасности Изначально Вышестоящему Отцу, Аватар-Ипостасям Изначально Вышестоящего Отца и Аватарам Синтеза Изначально Вышестоящего Отца и ввести в прямую репликационность каждым из нас явлением Метагалактического Имперского Центра Изначально Вышестоящего Отца раскрывая, являя его центровкой Изначально Вышестоящего Отца каждым из нас и преображаемся.</w:t>
      </w:r>
    </w:p>
    <w:p w:rsidR="00C964D2" w:rsidRPr="00BB2C02" w:rsidRDefault="00C964D2" w:rsidP="00C964D2">
      <w:pPr>
        <w:ind w:firstLine="454"/>
      </w:pPr>
      <w:r w:rsidRPr="00BB2C02">
        <w:t>Центровкой в четырёх Метагалактиках ты заложила условия?</w:t>
      </w:r>
    </w:p>
    <w:p w:rsidR="00C964D2" w:rsidRPr="00BB2C02" w:rsidRDefault="00C964D2" w:rsidP="00C964D2">
      <w:pPr>
        <w:tabs>
          <w:tab w:val="left" w:pos="8324"/>
        </w:tabs>
        <w:ind w:firstLine="454"/>
        <w:rPr>
          <w:i/>
        </w:rPr>
      </w:pPr>
      <w:r w:rsidRPr="00BB2C02">
        <w:rPr>
          <w:i/>
        </w:rPr>
        <w:t>Из зала: – Ещё Октава Бытия.</w:t>
      </w:r>
    </w:p>
    <w:p w:rsidR="00C964D2" w:rsidRPr="00BB2C02" w:rsidRDefault="00C964D2" w:rsidP="00C964D2">
      <w:pPr>
        <w:ind w:firstLine="454"/>
      </w:pPr>
      <w:r w:rsidRPr="00BB2C02">
        <w:lastRenderedPageBreak/>
        <w:t>А, ещё Октава Бытия. Ну, лучше в четырёх и тогда войди в состояние Огонь, Дух, Свет, Энергия. И между Духом и Светом концентрацию как раз центровки, где Огонь и Дух являют собою состояние вершинного баланса, а Свет и Энергия синтезом двух Метагалактик концентрацию баланса фундаментальности Основы. И вот зафиксируй условия, чтобы этот баланс сработал на как раз парадигмальный Синтез сложения Метагалактик в каждом из нас. И как раз проникаемся четырьмя Метагалактиками, вмещая их телом каждого из нас, расширяя объём внутреннего мира взаимоперетекания синтеза четырёх Метагалактических Огней, входя в состояние, вот сейчас будет важно, проживания синтеза четырёх Метагалактик в теле. Они могут быть у вас сейчас выстроены просто общей средой горизонтально, такого вот сферического выражения. Могут быть вертикально организованы столпами внутреннего телесного свойства. Когда Татьяна о свойствах заговорила, пошло состояние отстроенности свойств, качеств, насыщенностей и условий четырёх Метагалактик в теле. И входим в баланс. Достаточно? Да? Хорошо. Спасибо. Света.</w:t>
      </w:r>
    </w:p>
    <w:p w:rsidR="00C964D2" w:rsidRPr="00BB2C02" w:rsidRDefault="00C964D2" w:rsidP="00C964D2">
      <w:pPr>
        <w:ind w:firstLine="454"/>
      </w:pPr>
      <w:r w:rsidRPr="00BB2C02">
        <w:rPr>
          <w:i/>
        </w:rPr>
        <w:t>Из зала: – Возжигаемся концентрацией всего стяжённого и развёрнутого каждым, синтезируясь с Изначально Вышестоящим Отцом, мы стяжаем аксиоматичность, ясность, ивдивную иерархичность в явлении Изначально Вышестоящего Отца восьмерицей каждого, от Отца до Человека, явлением раскрытия внутреннего мира каждого из нас аксиоматичностью Изначально Вышестоящему Отцу и реплицируя развёртываем в развитии внутреннего мира каждого восьмерицей Изначально Вышестоящего Отца каждым из нас.</w:t>
      </w:r>
    </w:p>
    <w:p w:rsidR="00C964D2" w:rsidRPr="00BB2C02" w:rsidRDefault="00C964D2" w:rsidP="00C964D2">
      <w:pPr>
        <w:ind w:firstLine="454"/>
      </w:pPr>
      <w:r w:rsidRPr="00BB2C02">
        <w:t>Хорошо.</w:t>
      </w:r>
    </w:p>
    <w:p w:rsidR="00C964D2" w:rsidRPr="00BB2C02" w:rsidRDefault="00C964D2" w:rsidP="00B075E1">
      <w:pPr>
        <w:pStyle w:val="12"/>
      </w:pPr>
      <w:bookmarkStart w:id="34" w:name="_Toc58946042"/>
      <w:r w:rsidRPr="00BB2C02">
        <w:t>Практика 7. Стяжание 64-ре видов Аксиом 64-х видов материи по четырём архетипам материи от Метагалактики</w:t>
      </w:r>
      <w:r w:rsidR="00E9019B" w:rsidRPr="00BB2C02">
        <w:t xml:space="preserve"> ФА </w:t>
      </w:r>
      <w:r w:rsidRPr="00BB2C02">
        <w:t>до Истинной Метагалактики. Стяжание 256-ти ядер Синтеза 4-х Метагалактик видами материи. Стяжание 256-ти видов материи взаимоотражением и рождением 256-ти типов мате</w:t>
      </w:r>
      <w:r w:rsidR="00B075E1">
        <w:t>рии в каждом виде материи собою</w:t>
      </w:r>
      <w:bookmarkEnd w:id="34"/>
    </w:p>
    <w:p w:rsidR="0045078B" w:rsidRPr="00BB2C02" w:rsidRDefault="00C964D2" w:rsidP="00C964D2">
      <w:pPr>
        <w:ind w:firstLine="454"/>
      </w:pPr>
      <w:r w:rsidRPr="00BB2C02">
        <w:t>И возжигаясь цельностью всех видов текущего Синтеза в ведении коллективной практики явлением Аватаров Синтеза Кут Хуми и Фаинь вместе с Изначально Вышестоящим Отцом подводим итоги синтез-физичности практиковании аксиом и просто слушаем Изначально Вышестоящего Отца и пойдём дальше. Что слышим от Отца? Что Отец сказал, итогами практики. Принимаются? Есть ли какие-то неточности, дополнения, корректировки условий? У вас два ответа, личный в вашем ведении и в целом коллективный.</w:t>
      </w:r>
    </w:p>
    <w:p w:rsidR="00C964D2" w:rsidRPr="00BB2C02" w:rsidRDefault="00C964D2" w:rsidP="00C964D2">
      <w:pPr>
        <w:ind w:firstLine="454"/>
      </w:pPr>
      <w:r w:rsidRPr="00BB2C02">
        <w:t>Вот коллективный Отец сказал такое слово «сработали». Вот такая слаженность, она как раз предполагает коллективность работы, слаженность в работе. И вот в подразделении нужно стремится к тому, чтобы вы срабатывали в нужном правильном течении цельного Синтеза Иосифа Славии или там Святослава Олеси, когда вы разрабатывались, а личные рекомендации получаете. Соответственно те, кто не вели физически практику, это не значит, что вы внутренне не практиковали эти условия, поэтому вы тоже слушаете, и просто копите концентрацию, чтобы когда-нибудь открыться и физически зафиксировать.</w:t>
      </w:r>
    </w:p>
    <w:p w:rsidR="00C964D2" w:rsidRPr="00BB2C02" w:rsidRDefault="00C964D2" w:rsidP="00C964D2">
      <w:pPr>
        <w:ind w:firstLine="454"/>
      </w:pPr>
      <w:r w:rsidRPr="00BB2C02">
        <w:t>Хорошо, спасибо! И мы возжигаемся Изначально Вышестоящим Отцом, развёртываемся пред Отцом синтез-телесно, возвращаясь в зал, те кто в процессе ведения вернулись на физику на 4194305-ю ИВДИВО-Цельность.</w:t>
      </w:r>
    </w:p>
    <w:p w:rsidR="0045078B" w:rsidRPr="00BB2C02" w:rsidRDefault="00C964D2" w:rsidP="00C964D2">
      <w:pPr>
        <w:ind w:firstLine="454"/>
      </w:pPr>
      <w:r w:rsidRPr="00BB2C02">
        <w:t>Синтезируемся с Хум Изначально Вышестоящего Отца стяжаем прямое явление репликации синтеза 8-ричного явления Жизни Изначально Вышестоящего Отца каждым из нас и стяжаем жизнь Учителя Изначально Вышестоящего Отца, в концентрации жизни Учителя-Человека, Человека-Учителя явлением творения Изначально Вышестоящего Отца ИВДИВО Октавы Бытия каждому из нас. И возжигаясь, преображаясь, развёртываемся Учителем 37-го порядкового явления Синтеза Стандарта Высокой Цельности Изначально Вышестоящего Отца собою. И возжигаясь стяжаем Путь Изначально Вышестоящего Отца в концентрации действия развития 256-ти видов организации материи Синтезом цельности ядер Синтеза ядер собою, выдохнули.</w:t>
      </w:r>
    </w:p>
    <w:p w:rsidR="0045078B" w:rsidRPr="00BB2C02" w:rsidRDefault="00C964D2" w:rsidP="00C964D2">
      <w:pPr>
        <w:ind w:firstLine="454"/>
      </w:pPr>
      <w:r w:rsidRPr="00BB2C02">
        <w:t>И возжигаясь Изначально Вышестоящим Синтезом Изначально Вышестоящего Отца, переходим в зал Изначально Вышестоящего Отца в Творении явлении Частей. Зал так и называется – зал Творения Частей, от нашей группы левее, от Отца правее.</w:t>
      </w:r>
    </w:p>
    <w:p w:rsidR="0045078B" w:rsidRPr="00BB2C02" w:rsidRDefault="00C964D2" w:rsidP="00C964D2">
      <w:pPr>
        <w:ind w:firstLine="454"/>
      </w:pPr>
      <w:r w:rsidRPr="00BB2C02">
        <w:lastRenderedPageBreak/>
        <w:t xml:space="preserve">Отец идёт, мы идём за Изначально Вышестоящим Отцом, вот попробуйте войти в такое состояние, как синхронизация действия организации реальности синтез-присутственности в материи с Изначально </w:t>
      </w:r>
      <w:r w:rsidR="00B075E1">
        <w:t>Вышестоящим Отцом. И тут вот не</w:t>
      </w:r>
      <w:r w:rsidRPr="00BB2C02">
        <w:t>реалистичность вашего вид</w:t>
      </w:r>
      <w:r w:rsidR="00B075E1">
        <w:t>е</w:t>
      </w:r>
      <w:r w:rsidRPr="00BB2C02">
        <w:t>ния, а реальность условий присутствия. Попробуйте не собою смотреть, а смотреть Отцом, как компетенцию взглядов, грань поведения, рекомендации, вот всё сейчас Отец учитывает, из того что вы заявились в стяжании.</w:t>
      </w:r>
    </w:p>
    <w:p w:rsidR="0045078B" w:rsidRPr="00BB2C02" w:rsidRDefault="00C964D2" w:rsidP="00C964D2">
      <w:pPr>
        <w:ind w:firstLine="454"/>
      </w:pPr>
      <w:r w:rsidRPr="00BB2C02">
        <w:t>И идём за Изначально Вышестоящим Отцом, снимая внутренние преграды или там какие-то условности и возжигаясь входим в зал Творения и настраиваемся на внутренние творения стяжания ядер Синтеза 64-мя аксиомами действия в 64-х видов материи в каждом из нас.</w:t>
      </w:r>
    </w:p>
    <w:p w:rsidR="00C964D2" w:rsidRPr="00BB2C02" w:rsidRDefault="00C964D2" w:rsidP="00C964D2">
      <w:pPr>
        <w:ind w:firstLine="454"/>
      </w:pPr>
      <w:r w:rsidRPr="00BB2C02">
        <w:t>Развёртываемся по кругу, там прям в зале видно такой круг, на полу ярко выраженная линия. Отец становится в центр, мы становимся на вот эту ярко выраженную линию, получается по кругу, фиксируясь рядом с Изначально Вышестоящим Отцом и стяжаем, входим в Столп Изначально Вышестоящего Отца стяжая парадигмальную Истину методом творения материи Изначально Вышестоящего Отца, прямым живым Синтезом в каждом из нас, мастерством, стяжая Огонь, Синтез, Творения Изначально Вышестоящего Отца каждому из нас и Синтезу нас, стяжая Огонь Синтеза Любви, Огонь Синтеза Мудрости, Огонь Синтеза Воли, Огонь Синтез Синтеза Изначально Вышестоящего Отца и погружаемся внутренней глубиной безмолвия в сотворённость действия ядер Синтеза 256-ти видах организации материи с репликационностью из совершенных 64-х видов организации материи синтезом действия 4-х архетипов материи от Метагалактики</w:t>
      </w:r>
      <w:r w:rsidR="00E9019B" w:rsidRPr="00BB2C02">
        <w:t xml:space="preserve"> ФА </w:t>
      </w:r>
      <w:r w:rsidRPr="00BB2C02">
        <w:t>до Истинной Метагалактики в каждом из нас развёртываясь типологией материи в каждом.</w:t>
      </w:r>
    </w:p>
    <w:p w:rsidR="00C964D2" w:rsidRPr="00BB2C02" w:rsidRDefault="00C964D2" w:rsidP="00C964D2">
      <w:pPr>
        <w:ind w:firstLine="454"/>
      </w:pPr>
      <w:r w:rsidRPr="00BB2C02">
        <w:t>Мы синтезируемся с Хум Изначально Вышестоящего Отца и стяжаем, у нас будет два стяжания, вот первое стяжаем Аксиому физической материи Изначально Вышестоящего Отца, возжигаясь, преображаясь ею, вызывая аксиоматический, физический Огонь материи собою синтезом 4-х Метагалактик, стяжая Совершенную Аксиому Физической материи.</w:t>
      </w:r>
    </w:p>
    <w:p w:rsidR="0045078B" w:rsidRPr="00BB2C02" w:rsidRDefault="00C964D2" w:rsidP="00C964D2">
      <w:pPr>
        <w:ind w:firstLine="454"/>
      </w:pPr>
      <w:r w:rsidRPr="00BB2C02">
        <w:t>Каждый работает самостоятельно, степень погружения зависит от глубины и чёткости вникновения во внутреннюю работу. Стяжаем Совершенную Аксиому Эфирной материи Изначально Вышестоящего Отца, возжигаясь, сотворяем синтезом Изначально Вышестоящего Отца внутреннее явление, преображаемся ею. Стяжаем Синтез и Огонь Эфирной материи совершенством её в каждом из нас входя в её чистоту синтеза 4-х архетипов материи.</w:t>
      </w:r>
    </w:p>
    <w:p w:rsidR="0045078B" w:rsidRPr="00BB2C02" w:rsidRDefault="00C964D2" w:rsidP="00C964D2">
      <w:pPr>
        <w:ind w:firstLine="454"/>
      </w:pPr>
      <w:r w:rsidRPr="00BB2C02">
        <w:t>Стяжаем Аксиому Астральной материи совершенным явлением чистоты Астральной материи глубиной жизни в каждом из нас и астральное выражение материи в концентрации по четырём архетипам 4-х Метагалактик.</w:t>
      </w:r>
    </w:p>
    <w:p w:rsidR="0045078B" w:rsidRPr="00BB2C02" w:rsidRDefault="00C964D2" w:rsidP="00C964D2">
      <w:pPr>
        <w:ind w:firstLine="454"/>
      </w:pPr>
      <w:r w:rsidRPr="00BB2C02">
        <w:t>Вот вызываем этот вид Синтеза и Огня на себя, аксиоматической связкой, вот разрабатываемся внутренне. Не просто усваиваем, вы не прогонщики, не прогоняете в себе это, вы усваиваете, разрабатываясь. Запоминаете, развёртываетесь, включаетесь, если есть какие-то недоработки особенно в первых трех, четырёх видах материи, вы перестраиваетесь, завершается старое, начинается новое.</w:t>
      </w:r>
    </w:p>
    <w:p w:rsidR="0045078B" w:rsidRPr="00BB2C02" w:rsidRDefault="00C964D2" w:rsidP="00C964D2">
      <w:pPr>
        <w:ind w:firstLine="454"/>
      </w:pPr>
      <w:r w:rsidRPr="00BB2C02">
        <w:t>Были развиты в синтезе концентрации двух или трёх видов материи в Метагалактики</w:t>
      </w:r>
      <w:r w:rsidR="00E9019B" w:rsidRPr="00BB2C02">
        <w:t xml:space="preserve"> ФА,</w:t>
      </w:r>
      <w:r w:rsidRPr="00BB2C02">
        <w:t xml:space="preserve"> сейчас ознакомлением входите в синтез двух, трёх видов материи Изначально Вышестоящей Метагалактики, Высокой Цельной Метагалактики, Истинной Метагалактики. И вот четыре а</w:t>
      </w:r>
      <w:r w:rsidR="00B075E1">
        <w:t>рхетип</w:t>
      </w:r>
      <w:r w:rsidRPr="00BB2C02">
        <w:t>ичности материи вызыванием творением на тело формируют состояние вида совершенной материи в вас.</w:t>
      </w:r>
    </w:p>
    <w:p w:rsidR="00C964D2" w:rsidRPr="00BB2C02" w:rsidRDefault="00C964D2" w:rsidP="00C964D2">
      <w:pPr>
        <w:ind w:firstLine="454"/>
      </w:pPr>
      <w:r w:rsidRPr="00BB2C02">
        <w:t>С одной стороны, это на сейчас, но большей степени на перспективу будущего. Если сложно, просим Отца расширить, то есть вы вольны дополнять какую-то формулировку лично для себя в зале, чтобы усилить это явление и полноту. Здесь вы сейчас самостоятельны с Аватаром Синтеза Кут Хуми и Фаинь. Есть просто вводные, которая вы слышите физически, но всё остальное пред Отцом, с Аватаром Синтеза в исполнения поставленной задачи в наработке аксиомы началами. Хорошо.</w:t>
      </w:r>
    </w:p>
    <w:p w:rsidR="0045078B" w:rsidRPr="00BB2C02" w:rsidRDefault="00C964D2" w:rsidP="00C964D2">
      <w:pPr>
        <w:ind w:firstLine="454"/>
      </w:pPr>
      <w:r w:rsidRPr="00BB2C02">
        <w:t>Синтезируемся с Хум Изначально Вышестоящего Отца и стяжаем Аксиому Совершенной Ментальной материи синтеза четырёх архетипов материи Метагалактик и возжигаемся Аксиомой Ментальной материи от Метагалактики</w:t>
      </w:r>
      <w:r w:rsidR="00E9019B" w:rsidRPr="00BB2C02">
        <w:t xml:space="preserve"> ФА </w:t>
      </w:r>
      <w:r w:rsidRPr="00BB2C02">
        <w:t xml:space="preserve">до Истинной Метагалактики телом каждого из нас. Вписываемся, снимая любые ментальные углы, тупики, наносные иллюзии, скованности, зажатости, возжигаясь и раскрываясь чистотой явления действия материи в её красоте, </w:t>
      </w:r>
      <w:r w:rsidRPr="00BB2C02">
        <w:lastRenderedPageBreak/>
        <w:t>жизненности, насыщенности, свойственности, качественности и условиях в каждом и</w:t>
      </w:r>
      <w:r w:rsidR="00B075E1">
        <w:t>з нас ментальная материя. Вот по</w:t>
      </w:r>
      <w:r w:rsidRPr="00BB2C02">
        <w:t>пахтайтесь в Огне, он очень красивый, легкий, динамический Огонь, он не только внешний, даёт кстати прохладу, такое ментальное состояние прохлады, он даёт состояния такой внутренней глубины и вот прям чувствуется концентрированное такое условие. У каждого из вас индивидуально, но вот в целом.</w:t>
      </w:r>
    </w:p>
    <w:p w:rsidR="00C964D2" w:rsidRPr="00BB2C02" w:rsidRDefault="00C964D2" w:rsidP="00C964D2">
      <w:pPr>
        <w:ind w:firstLine="454"/>
      </w:pPr>
      <w:r w:rsidRPr="00BB2C02">
        <w:t>Усваивали, вы должны прожить что вами этот вид совершенной Аксиомы Ментальной материи принят и между собою синтезирована Ментальная материя, Астральная материя, Эфирная материя, Физическая материя 4-х Метагалактик. Во! Погружаемся.</w:t>
      </w:r>
    </w:p>
    <w:p w:rsidR="00C964D2" w:rsidRPr="00BB2C02" w:rsidRDefault="00C964D2" w:rsidP="00C964D2">
      <w:pPr>
        <w:ind w:firstLine="454"/>
      </w:pPr>
      <w:r w:rsidRPr="00BB2C02">
        <w:t>Синтезируемся с Изначально Вышестоящим Отцом и стяжаем Совершенную Причинную Аксиому материи, вначале так, не переформулируем, после стяжаем Аксиому Причинной материи, Совершенную Причинную Аксиому. Стяжаем Синтез и Огонь Причинной материи синтеза четырёх Метагалактик каждым из нас, входя в разработанность, стяжая аксиом причинной материи, возжигаясь усваиваем её собою.</w:t>
      </w:r>
    </w:p>
    <w:p w:rsidR="00C964D2" w:rsidRPr="00BB2C02" w:rsidRDefault="00C964D2" w:rsidP="00C964D2">
      <w:pPr>
        <w:ind w:firstLine="454"/>
      </w:pPr>
      <w:r w:rsidRPr="00BB2C02">
        <w:t>Синтезируемся с Хум Изначально Вышестоящего Отца и стяжаем Аксиому Совершенной Буддической материи синтезом четырёх архетипов от Метагалактики</w:t>
      </w:r>
      <w:r w:rsidR="00E9019B" w:rsidRPr="00BB2C02">
        <w:t xml:space="preserve"> ФА </w:t>
      </w:r>
      <w:r w:rsidRPr="00BB2C02">
        <w:t>до Истинной Метагалактики в каждом из нас, углубляемся, запоминаем, погружаемся в Буддическую материю.</w:t>
      </w:r>
    </w:p>
    <w:p w:rsidR="00C964D2" w:rsidRPr="00BB2C02" w:rsidRDefault="00C964D2" w:rsidP="00C964D2">
      <w:pPr>
        <w:ind w:firstLine="454"/>
      </w:pPr>
      <w:r w:rsidRPr="00BB2C02">
        <w:t xml:space="preserve">Синтезируемся с Хум Изначально Вышестоящего Отца синтезом шести аксиоматических материй их Синтезом и Огнём. Попробуйте синтезироваться с Отцом, но в 4-х Метагалактиках, то есть идёт Творения рукотворности, вот прям можете увидеть такие потоковые цельности материй из 4-х Метагалактик, которые проходят сквозь тело, включается сила материи с её функционалом, от Метагалактики </w:t>
      </w:r>
      <w:r w:rsidRPr="00397A47">
        <w:rPr>
          <w:i/>
        </w:rPr>
        <w:t>(</w:t>
      </w:r>
      <w:r w:rsidRPr="00397A47">
        <w:rPr>
          <w:i/>
          <w:iCs/>
        </w:rPr>
        <w:t>прим. ред.</w:t>
      </w:r>
      <w:r w:rsidRPr="00397A47">
        <w:rPr>
          <w:i/>
        </w:rPr>
        <w:t xml:space="preserve"> Ф</w:t>
      </w:r>
      <w:r w:rsidR="00397A47">
        <w:rPr>
          <w:i/>
        </w:rPr>
        <w:t>А</w:t>
      </w:r>
      <w:r w:rsidRPr="00397A47">
        <w:rPr>
          <w:i/>
        </w:rPr>
        <w:t>)</w:t>
      </w:r>
      <w:r w:rsidRPr="00BB2C02">
        <w:t xml:space="preserve"> до Истинной, идёт концентрация цельности 6 направляющих течений Аксиомы материи Изначально Вышестоящему Отцу репликацией на нас в усвоении и входим в Атмическую явленность материи и стяжаем Аксиому Совершенной Атмической материи каждому из нас синтезом 4-х Метагалактик. Возжигаясь, преображаемся.</w:t>
      </w:r>
    </w:p>
    <w:p w:rsidR="00C964D2" w:rsidRPr="00BB2C02" w:rsidRDefault="00C964D2" w:rsidP="00C964D2">
      <w:pPr>
        <w:ind w:firstLine="454"/>
      </w:pPr>
      <w:r w:rsidRPr="00BB2C02">
        <w:t>Синтезируемся с Хум Изначально Вышестоящего Отца стяжаем восьмой вид материи,</w:t>
      </w:r>
      <w:r w:rsidR="00EC6A00" w:rsidRPr="00BB2C02">
        <w:t xml:space="preserve"> </w:t>
      </w:r>
      <w:r w:rsidRPr="00BB2C02">
        <w:t>Аксиому Совершенной Аматической материи синтеза 4-х Метагалактик, стяжая Синтез и Огонь восьмого вида материи и синтез восьмерицы видов материи в 4-х Метагалактиках возжигаясь масштабностью, перспектив возможности Учителя Синтеза, усилением, развитием и углублением осмысленности Совершенной Изначально Вышестоящего Отца, выводом следствия формированием теорем и аксиом. Правильно, да? Хорошо! Мне просто понравилось сейчас следствия теорем и аксиом синтеза 8-ми видов материи, аксиомой её. Возжигаясь, преображаемся.</w:t>
      </w:r>
    </w:p>
    <w:p w:rsidR="00C964D2" w:rsidRPr="00BB2C02" w:rsidRDefault="00C964D2" w:rsidP="00C964D2">
      <w:pPr>
        <w:ind w:firstLine="454"/>
      </w:pPr>
      <w:r w:rsidRPr="00BB2C02">
        <w:t>Синтезируемся с Хум Изначально Вышестоящего Отца стяжаем Аксиому Совершенной Мощической материи каждому из нас и синтезу нас синтезом 4-х Метагалактик, возжигаемся.</w:t>
      </w:r>
    </w:p>
    <w:p w:rsidR="00C964D2" w:rsidRPr="00BB2C02" w:rsidRDefault="00C964D2" w:rsidP="00C964D2">
      <w:pPr>
        <w:ind w:firstLine="454"/>
      </w:pPr>
      <w:r w:rsidRPr="00BB2C02">
        <w:t>Синтезируемся с Хум Изначально Вышестоящего Отца, стяжаем Аксиому Совершенной Нитической материи синтеза 4-х Метагалактик каждому из нас и синтезу нас вызывая вид Синтеза и Огня Нитической материи на нас, усваиваем, преображаемся Синтезом 10 видов материи телом.</w:t>
      </w:r>
    </w:p>
    <w:p w:rsidR="00C964D2" w:rsidRPr="00BB2C02" w:rsidRDefault="00C964D2" w:rsidP="00C964D2">
      <w:pPr>
        <w:ind w:firstLine="454"/>
      </w:pPr>
      <w:r w:rsidRPr="00BB2C02">
        <w:t>Синтезируемся с Хум Изначально Вышестоящего Отца, стяжаем Аксиому Матической материи Совершенной синтезом 4-х Метагалактик в каждом из нас и в синтезе нас.</w:t>
      </w:r>
    </w:p>
    <w:p w:rsidR="0045078B" w:rsidRPr="00BB2C02" w:rsidRDefault="00C964D2" w:rsidP="00C964D2">
      <w:pPr>
        <w:ind w:firstLine="454"/>
      </w:pPr>
      <w:r w:rsidRPr="00BB2C02">
        <w:t>Синтезируемся с Хум Изначально Вышестоящего Отца, стяжаем Аксиому Фатической материи синтеза 4-х Метагалактик каждому из нас и синтезу нас, возжигаясь, входя в глубину Фатической материи Метагалактики</w:t>
      </w:r>
      <w:r w:rsidR="00E9019B" w:rsidRPr="00BB2C02">
        <w:t xml:space="preserve"> ФА,</w:t>
      </w:r>
      <w:r w:rsidRPr="00BB2C02">
        <w:t xml:space="preserve"> Изначально Вышестоящей, Высокой Цельной, Истинной Метагалактики собою. Развёртываясь, усиляясь совершенством явления действия материи тел в каждом из нас.</w:t>
      </w:r>
    </w:p>
    <w:p w:rsidR="00C964D2" w:rsidRPr="00BB2C02" w:rsidRDefault="00C964D2" w:rsidP="00C964D2">
      <w:pPr>
        <w:ind w:firstLine="454"/>
      </w:pPr>
      <w:r w:rsidRPr="00BB2C02">
        <w:t>Мы с вами вчера говорили, что Аксиома меряется телами или важностью тел в материи, вот она, накапливаем её.</w:t>
      </w:r>
    </w:p>
    <w:p w:rsidR="00C964D2" w:rsidRPr="00BB2C02" w:rsidRDefault="00C964D2" w:rsidP="00C964D2">
      <w:pPr>
        <w:ind w:firstLine="454"/>
      </w:pPr>
      <w:r w:rsidRPr="00BB2C02">
        <w:t xml:space="preserve">Синтезируемся с Хум Изначально Вышестоящего Отца, стяжаем Аксиому </w:t>
      </w:r>
      <w:r w:rsidR="00BF1759">
        <w:t>О</w:t>
      </w:r>
      <w:r w:rsidRPr="00BB2C02">
        <w:t>ктической материи Совершенной синтеза 4-х Метагалактик каждому из нас и синтезу нас. Усиляя тело соответствующего вида материи ростом 4-х Метагалактик, преображаясь, усваиваем.</w:t>
      </w:r>
    </w:p>
    <w:p w:rsidR="00C964D2" w:rsidRPr="00BB2C02" w:rsidRDefault="00C964D2" w:rsidP="00C964D2">
      <w:pPr>
        <w:ind w:firstLine="454"/>
      </w:pPr>
      <w:r w:rsidRPr="00BB2C02">
        <w:t>Синтезируемся с Хум Изначально Вышестоящего Отца и стяжаем Аксиому Имтической материи синтеза 4-х Метагалактик каждому из нас и синтезу нас. Проникаясь, углубляемся Имтикой тела арх</w:t>
      </w:r>
      <w:r w:rsidR="00B075E1">
        <w:t>е</w:t>
      </w:r>
      <w:r w:rsidRPr="00BB2C02">
        <w:t>типом материи.</w:t>
      </w:r>
    </w:p>
    <w:p w:rsidR="00C964D2" w:rsidRPr="00BB2C02" w:rsidRDefault="00C964D2" w:rsidP="00C964D2">
      <w:pPr>
        <w:ind w:firstLine="454"/>
      </w:pPr>
      <w:r w:rsidRPr="00BB2C02">
        <w:lastRenderedPageBreak/>
        <w:t>Синтезируемся с Хум Изначально Вышестоящего Отца и стяжаем Аксиому Ятической материи синтеза 4-х архетипов материи каждому из нас и синтезу нас. Запоминаем, концентрируем, компактифицируем.</w:t>
      </w:r>
    </w:p>
    <w:p w:rsidR="00C964D2" w:rsidRPr="00BB2C02" w:rsidRDefault="00C964D2" w:rsidP="00C964D2">
      <w:pPr>
        <w:ind w:firstLine="454"/>
      </w:pPr>
      <w:r w:rsidRPr="00BB2C02">
        <w:t>Синтезируемся с Хум Изначально Вышестоящего Отца и уже синтезом 15-ти Огней и Синтезов 4-х архетипов материи синтезируемся с Изначально Вышестоящим Отцом стяжая, вызываем творение Ивдивической материи, стяжая Аксиому Ивдивической материи на нас. Возжигаясь ею, входя в 16-ю Аксиому материи синтеза 4-х Метагалактик, синтез-телесно, вышкаливая Синтез Воли Нити 16 Столпов материи 4-х Метагалактик в нас. И возжигаясь явленностью Изначально Вышестоящего Отца проникаемся и углубляем внутреннюю аксиому совершенств действия материи в каждом из нас, усиляя развитие внутренней ядерности.</w:t>
      </w:r>
    </w:p>
    <w:p w:rsidR="00C964D2" w:rsidRPr="00BB2C02" w:rsidRDefault="00C964D2" w:rsidP="00C964D2">
      <w:pPr>
        <w:ind w:firstLine="454"/>
      </w:pPr>
      <w:r w:rsidRPr="00BB2C02">
        <w:t>Синтезируемся с Хум Изначально Вышестоящего Отца и стяжаем Аксиому Тил</w:t>
      </w:r>
      <w:r w:rsidR="00B075E1">
        <w:t>ической материи синтеза 4-х архе</w:t>
      </w:r>
      <w:r w:rsidRPr="00BB2C02">
        <w:t>типов Метагалактик, возжигаясь, преображаясь, насыщаемся. Попробуйте вот настроится на идентифицированность Огней, потому что начинает идти такая</w:t>
      </w:r>
      <w:r w:rsidR="00EC6A00" w:rsidRPr="00BB2C02">
        <w:t xml:space="preserve"> </w:t>
      </w:r>
      <w:r w:rsidRPr="00BB2C02">
        <w:t>замыл</w:t>
      </w:r>
      <w:r w:rsidR="00BF1759">
        <w:t>и</w:t>
      </w:r>
      <w:r w:rsidRPr="00BB2C02">
        <w:t>ванность однородности, поэтому плотней компактифицируйте, усваивайте, успевайте опустошиться, чтобы заполнится следующим видом материи.</w:t>
      </w:r>
    </w:p>
    <w:p w:rsidR="00C964D2" w:rsidRPr="00BB2C02" w:rsidRDefault="00C964D2" w:rsidP="00C964D2">
      <w:pPr>
        <w:ind w:firstLine="454"/>
      </w:pPr>
      <w:r w:rsidRPr="00BB2C02">
        <w:t>Далее синтезируемся с Хум Изначально Вышестоящего Отца и стяжаем Аксиому Эфтической материи 4-х видов Метагалактик каждому из нас, возжигаемся, концентрируясь, преображаемся.</w:t>
      </w:r>
    </w:p>
    <w:p w:rsidR="00C964D2" w:rsidRPr="00BB2C02" w:rsidRDefault="00C964D2" w:rsidP="00C964D2">
      <w:pPr>
        <w:ind w:firstLine="454"/>
      </w:pPr>
      <w:r w:rsidRPr="00BB2C02">
        <w:t>Синтезируемся с Хум Изначально Вышестоящего Отца и стяжаем Аксиому Астренической материи 4-х Метагалактик каждому из нас и синтезу нас.</w:t>
      </w:r>
    </w:p>
    <w:p w:rsidR="00C964D2" w:rsidRPr="00BB2C02" w:rsidRDefault="00C964D2" w:rsidP="00C964D2">
      <w:pPr>
        <w:ind w:firstLine="454"/>
      </w:pPr>
      <w:r w:rsidRPr="00BB2C02">
        <w:t>Синтезируемся с Хум Изначально Вышестоящего Отца, стяжаем Аксиому Дх</w:t>
      </w:r>
      <w:r w:rsidR="00BF1759">
        <w:t>ь</w:t>
      </w:r>
      <w:r w:rsidRPr="00BB2C02">
        <w:t>янической материи синтеза 4-х Метагалактик, каждому из нас и синтезу нас. Сотворяемся Огнём и Синтезом Изначально Вышестоящего Отца в данном виде материи Дх</w:t>
      </w:r>
      <w:r w:rsidR="00BF1759">
        <w:t>ь</w:t>
      </w:r>
      <w:r w:rsidRPr="00BB2C02">
        <w:t>янической, накапливая аксиоматику данного вида материи 4-х Метагалактик собою.</w:t>
      </w:r>
    </w:p>
    <w:p w:rsidR="0045078B" w:rsidRPr="001A1A56" w:rsidRDefault="00C964D2" w:rsidP="00C964D2">
      <w:pPr>
        <w:ind w:firstLine="454"/>
      </w:pPr>
      <w:r w:rsidRPr="00BB2C02">
        <w:t xml:space="preserve">Синтезируемся с </w:t>
      </w:r>
      <w:r w:rsidRPr="001A1A56">
        <w:t>Хум Изначально Вышестоящего Отца, стяжаем Х</w:t>
      </w:r>
      <w:r w:rsidR="00917184" w:rsidRPr="001A1A56">
        <w:t>рустатическ</w:t>
      </w:r>
      <w:r w:rsidRPr="001A1A56">
        <w:t>ую материю, стяжая Аксиому Х</w:t>
      </w:r>
      <w:r w:rsidR="00917184" w:rsidRPr="001A1A56">
        <w:t>рустатическ</w:t>
      </w:r>
      <w:r w:rsidRPr="001A1A56">
        <w:t>ой материи синтеза 4-х Метагалактик в каждом из нас и синтезе нас.</w:t>
      </w:r>
    </w:p>
    <w:p w:rsidR="0045078B" w:rsidRPr="001A1A56" w:rsidRDefault="00C964D2" w:rsidP="00C964D2">
      <w:pPr>
        <w:ind w:firstLine="454"/>
      </w:pPr>
      <w:r w:rsidRPr="001A1A56">
        <w:t>Вот когда вы входите в концентрацию материи, она вызывает стабильность в теле с эффектом неподвижности в усвоении. Поэтому, вот чем больше вы физически меняете там позы, двигаетесь, тем не стабильнее концентрация материи в теле. С одной стороны, материя статична, с другой стороны она динамична своей стабильностью. И вот на вас сейчас идёт 4 стабильные, но в то же время динамические концентрации видов аксиом 4-х Метагалактических материй. Поэтому попробуйте вот настроится на выдержанность и внутреннюю стабильность, чтобы вы смогли её уловить, не просто синтезировавшись стяжать, а ещё и вместить, усвоить, компактифицировать и пойти дальше. Это не силком ловить бабочек, это внутренней разработанностью уметь вписать в себя этот объём материи. Это фактически у вас идёт первостяжание, поэтому вы его стяжаете как внутренне такое – открываете возможности, чтобы мы потом вошли в ядра 256-ти видов материи, вы сейчас его буром проходите, стяжая каждый объём материи в 4-х Метагалактиках.</w:t>
      </w:r>
    </w:p>
    <w:p w:rsidR="00C964D2" w:rsidRPr="001A1A56" w:rsidRDefault="00C964D2" w:rsidP="00C964D2">
      <w:pPr>
        <w:ind w:firstLine="454"/>
      </w:pPr>
      <w:r w:rsidRPr="001A1A56">
        <w:t>Фактически Аксиома Х</w:t>
      </w:r>
      <w:r w:rsidR="00917184" w:rsidRPr="001A1A56">
        <w:t>рустатическ</w:t>
      </w:r>
      <w:r w:rsidRPr="001A1A56">
        <w:t>ой материи энергией Метагалактики</w:t>
      </w:r>
      <w:r w:rsidR="00E9019B" w:rsidRPr="001A1A56">
        <w:t xml:space="preserve"> ФА,</w:t>
      </w:r>
      <w:r w:rsidRPr="001A1A56">
        <w:t xml:space="preserve"> Аксиома Х</w:t>
      </w:r>
      <w:r w:rsidR="00917184" w:rsidRPr="001A1A56">
        <w:t>рустатическ</w:t>
      </w:r>
      <w:r w:rsidRPr="001A1A56">
        <w:t>ой материи Света Высокой Цельной Метагалактики</w:t>
      </w:r>
      <w:r w:rsidR="00E9019B" w:rsidRPr="001A1A56">
        <w:t xml:space="preserve"> ФА,</w:t>
      </w:r>
      <w:r w:rsidRPr="001A1A56">
        <w:t xml:space="preserve"> Аксиома Х</w:t>
      </w:r>
      <w:r w:rsidR="00917184" w:rsidRPr="001A1A56">
        <w:t>рустатическ</w:t>
      </w:r>
      <w:r w:rsidRPr="001A1A56">
        <w:t>ой материи Духа Изначально Вышестоящей Метагалактики, Аксиома Х</w:t>
      </w:r>
      <w:r w:rsidR="00917184" w:rsidRPr="001A1A56">
        <w:t>рустатическ</w:t>
      </w:r>
      <w:r w:rsidRPr="001A1A56">
        <w:t>ой материи Огня Истинной Метагалактики, в каждом из вас. И у вас внутри включается полярность притяжения материи на вещественность тела вида материи в 4-х Метагалактиках.</w:t>
      </w:r>
    </w:p>
    <w:p w:rsidR="00C964D2" w:rsidRPr="001A1A56" w:rsidRDefault="00C964D2" w:rsidP="00C964D2">
      <w:pPr>
        <w:ind w:firstLine="454"/>
      </w:pPr>
      <w:r w:rsidRPr="001A1A56">
        <w:t>Огневещество Истинной Метагалактики Х</w:t>
      </w:r>
      <w:r w:rsidR="00917184" w:rsidRPr="001A1A56">
        <w:t>рустатическ</w:t>
      </w:r>
      <w:r w:rsidRPr="001A1A56">
        <w:t>ой Аксиомой, духовещество Высокой Цельной Метагалактики Х</w:t>
      </w:r>
      <w:r w:rsidR="00917184" w:rsidRPr="001A1A56">
        <w:t>рустатическ</w:t>
      </w:r>
      <w:r w:rsidRPr="001A1A56">
        <w:t xml:space="preserve">ой Аксиомой, Световещество Изначально Вышестоящей Метагалактики </w:t>
      </w:r>
      <w:r w:rsidR="00BF1759" w:rsidRPr="001A1A56">
        <w:t>Х</w:t>
      </w:r>
      <w:r w:rsidR="00917184" w:rsidRPr="001A1A56">
        <w:t>рустатическ</w:t>
      </w:r>
      <w:r w:rsidR="00BF1759" w:rsidRPr="001A1A56">
        <w:t>ой Аксиомой и Энерго</w:t>
      </w:r>
      <w:r w:rsidRPr="001A1A56">
        <w:t>вещества Метагалактики</w:t>
      </w:r>
      <w:r w:rsidR="00E9019B" w:rsidRPr="001A1A56">
        <w:t xml:space="preserve"> ФА </w:t>
      </w:r>
      <w:r w:rsidRPr="001A1A56">
        <w:t>Х</w:t>
      </w:r>
      <w:r w:rsidR="00917184" w:rsidRPr="001A1A56">
        <w:t>рустатическ</w:t>
      </w:r>
      <w:r w:rsidRPr="001A1A56">
        <w:t>ой Аксиомой телом в активации потенциала возможностей сменой особенности, качества поведения действия условий в данном виде материи. И возжигаясь, преображаемся. Просто чтоб</w:t>
      </w:r>
      <w:r w:rsidR="00BF1759" w:rsidRPr="001A1A56">
        <w:t>ы</w:t>
      </w:r>
      <w:r w:rsidRPr="001A1A56">
        <w:t xml:space="preserve"> вы держали эту картину.</w:t>
      </w:r>
    </w:p>
    <w:p w:rsidR="00C964D2" w:rsidRPr="001A1A56" w:rsidRDefault="00C964D2" w:rsidP="00C964D2">
      <w:pPr>
        <w:ind w:firstLine="454"/>
      </w:pPr>
      <w:r w:rsidRPr="001A1A56">
        <w:t>Стяжаем у Изначально Вышестоящего Отца 22-й вид материи, стяжая Аксиому Пробуд</w:t>
      </w:r>
      <w:r w:rsidR="00BF1759" w:rsidRPr="001A1A56">
        <w:t>д</w:t>
      </w:r>
      <w:r w:rsidRPr="001A1A56">
        <w:t>ической материи Изначально Вышестоящего Отца синтезом 4-х Метагалактик каждым из нас и синтезом нас.</w:t>
      </w:r>
    </w:p>
    <w:p w:rsidR="00C964D2" w:rsidRPr="001A1A56" w:rsidRDefault="00C964D2" w:rsidP="00C964D2">
      <w:pPr>
        <w:ind w:firstLine="454"/>
      </w:pPr>
      <w:r w:rsidRPr="001A1A56">
        <w:t>Синтезируемся с Хум Изначально Вышестоящего Отца и стяжаем Аксиому Итической материи 4-х Метагалактик.</w:t>
      </w:r>
    </w:p>
    <w:p w:rsidR="0045078B" w:rsidRPr="001A1A56" w:rsidRDefault="00C964D2" w:rsidP="00C964D2">
      <w:pPr>
        <w:ind w:firstLine="454"/>
      </w:pPr>
      <w:r w:rsidRPr="001A1A56">
        <w:lastRenderedPageBreak/>
        <w:t>Синтезируемся с Хум Изначально Вышестоящего Отца стяжаем Аксиому Планитической материи 4-х Метагалактик каждому из нас и синтезу нас.</w:t>
      </w:r>
    </w:p>
    <w:p w:rsidR="00C964D2" w:rsidRPr="001A1A56" w:rsidRDefault="00C964D2" w:rsidP="00C964D2">
      <w:pPr>
        <w:ind w:firstLine="454"/>
      </w:pPr>
      <w:r w:rsidRPr="001A1A56">
        <w:t>Стяжаем Аксиому Тя</w:t>
      </w:r>
      <w:r w:rsidR="00B075E1" w:rsidRPr="001A1A56">
        <w:t>м</w:t>
      </w:r>
      <w:r w:rsidRPr="001A1A56">
        <w:t>ической материи 4-х Метагалактик каждому из нас и синтезу нас.</w:t>
      </w:r>
    </w:p>
    <w:p w:rsidR="0045078B" w:rsidRPr="001A1A56" w:rsidRDefault="00C964D2" w:rsidP="00C964D2">
      <w:pPr>
        <w:ind w:firstLine="454"/>
      </w:pPr>
      <w:r w:rsidRPr="001A1A56">
        <w:t>Синтезируемся с Хум Изначально Вышестоящего Отца, стяжаем Аксиому Синтической материи 4-х Метагалактик каждому из нас, преображаемся ею. Стяжаем Синтез и Огонь Аксиомы Синтической материи по 4 архетипам её. Отец говорит: «Усваиваем в зале, творимся 26-ю аксиомами материи от Синтической до Физической 4-мя архетипами».</w:t>
      </w:r>
    </w:p>
    <w:p w:rsidR="00C964D2" w:rsidRPr="001A1A56" w:rsidRDefault="00C964D2" w:rsidP="00C964D2">
      <w:pPr>
        <w:ind w:firstLine="454"/>
      </w:pPr>
      <w:r w:rsidRPr="001A1A56">
        <w:t>Вот активируя взгляд внутренней присутственной Отцовскостью, внешне столпом явления Кут Хуми Фаинь Аватаров Синтеза, посмотрите на своё тело, какое оно. Оно очень необычное в насыщенности и в условиях полей вокруг него. Просто посмотрите, попробуйте себя изучить, исследовать, рассмотреть, увидеть какие-то характеристики, особенности. Вот исследованием тела снять любую суету, не глубину, непроникновенность и войти в состояние, вот условий аксиоматики и полноты без отверженности. Вот уходя из любой отверженности отвержений, материю нельзя отвергать, её надо только принимать, разрабатываясь в ней, но не прилипая. Чистые огнём руки, чистые синтезом ноги, простроенная цельностью действия Хум частей Совершенных и Эталонных тела разного вида организаций в материи.</w:t>
      </w:r>
    </w:p>
    <w:p w:rsidR="00C964D2" w:rsidRPr="001A1A56" w:rsidRDefault="00C964D2" w:rsidP="00C964D2">
      <w:pPr>
        <w:ind w:firstLine="454"/>
      </w:pPr>
      <w:r w:rsidRPr="001A1A56">
        <w:t>И синтезируемся с Хум Изначально Вышестоящего Отца, далее, стяжаем Аксиому Пратической материи каждому из нас и синтезу нас.</w:t>
      </w:r>
    </w:p>
    <w:p w:rsidR="00C964D2" w:rsidRPr="00BB2C02" w:rsidRDefault="00C964D2" w:rsidP="00C964D2">
      <w:pPr>
        <w:ind w:firstLine="454"/>
      </w:pPr>
      <w:r w:rsidRPr="001A1A56">
        <w:t>Синтезируемся с Хум Изначально Вышестоящего Отца, стяжаем</w:t>
      </w:r>
      <w:r w:rsidRPr="00BB2C02">
        <w:t xml:space="preserve"> Аксиому Эвритической материи синтеза 4-х архетипов каждому из нас и синтезу нас, перезаписывая специфику и свойства совершенствования действия синтеза Эвритической материи, синтезируем синтез-телесно, синтез-физически 28 видов материи синтезом 4-х архетипов материи в каждом из нас, по закону всё во всём.</w:t>
      </w:r>
    </w:p>
    <w:p w:rsidR="00C964D2" w:rsidRPr="00BB2C02" w:rsidRDefault="00C964D2" w:rsidP="00C964D2">
      <w:pPr>
        <w:ind w:firstLine="454"/>
      </w:pPr>
      <w:r w:rsidRPr="00BB2C02">
        <w:t>И возжигаясь Изначально Вышестоящим Отцом, стяжаем синтез Аксиомы Пасситической материи синтеза 4-х архетипов материи каждым из нас и синтеза нас.</w:t>
      </w:r>
    </w:p>
    <w:p w:rsidR="00C964D2" w:rsidRPr="00BB2C02" w:rsidRDefault="00C964D2" w:rsidP="00C964D2">
      <w:pPr>
        <w:ind w:firstLine="454"/>
      </w:pPr>
      <w:r w:rsidRPr="00BB2C02">
        <w:t>Синтезируемся с Хум Изначально Вышестоящего Отца и стяжаем Аксиому Интической материи каждому из нас и синтезу синтеза 4-х видов архетипов материи.</w:t>
      </w:r>
    </w:p>
    <w:p w:rsidR="00C964D2" w:rsidRPr="00BB2C02" w:rsidRDefault="00C964D2" w:rsidP="00C964D2">
      <w:pPr>
        <w:ind w:firstLine="454"/>
      </w:pPr>
      <w:r w:rsidRPr="00BB2C02">
        <w:t>Синтезируемся с Хум Изначально Вышестоящего Отца и стяжаем Аксиому Зерцатической материи Изначально Вышестоящего Отца синтеза 4-х архетипов каждым из нас и синтезом нас. Усваиваем.</w:t>
      </w:r>
    </w:p>
    <w:p w:rsidR="00C964D2" w:rsidRPr="00BB2C02" w:rsidRDefault="00C964D2" w:rsidP="00C964D2">
      <w:pPr>
        <w:ind w:firstLine="454"/>
      </w:pPr>
      <w:r w:rsidRPr="00BB2C02">
        <w:t>Синтезируемся с Хум Изначально Вышестоящего Отца, стяжае</w:t>
      </w:r>
      <w:r w:rsidR="00BF1759">
        <w:t>м синтез Аксиомы Экстре</w:t>
      </w:r>
      <w:r w:rsidRPr="00BB2C02">
        <w:t>мической материи синтеза 4-х архетипов материи каждому из нас и синтезу нас.</w:t>
      </w:r>
    </w:p>
    <w:p w:rsidR="00C964D2" w:rsidRPr="00BB2C02" w:rsidRDefault="00C964D2" w:rsidP="00C964D2">
      <w:pPr>
        <w:ind w:firstLine="454"/>
      </w:pPr>
      <w:r w:rsidRPr="00BB2C02">
        <w:t>И внутренне пробуждаемся 32-мя видами Аксиом материи в разработанности в 4-х архетипов поэтапно, постепенно, и вот внутри уже напахтовывая 32 на 4, объёма организации видов материи телом.</w:t>
      </w:r>
    </w:p>
    <w:p w:rsidR="00C964D2" w:rsidRPr="00BB2C02" w:rsidRDefault="00C964D2" w:rsidP="00C964D2">
      <w:pPr>
        <w:ind w:firstLine="454"/>
      </w:pPr>
      <w:r w:rsidRPr="00BB2C02">
        <w:t>Синтезируемся с Хум Изначально Вышестоящего Отца, стяжаем Аксиому Бинарической материи синтеза 4-х архетипов в каждом из нас.</w:t>
      </w:r>
    </w:p>
    <w:p w:rsidR="00C964D2" w:rsidRPr="00BB2C02" w:rsidRDefault="00C964D2" w:rsidP="00C964D2">
      <w:pPr>
        <w:ind w:firstLine="454"/>
      </w:pPr>
      <w:r w:rsidRPr="00BB2C02">
        <w:t>Синтезируемся с Хум Изначально Вышестоящего Отца, стяжаем Аксиому Даонической материи 4-х архетипов материи в каждом из нас и в синтезе нас.</w:t>
      </w:r>
    </w:p>
    <w:p w:rsidR="00C964D2" w:rsidRPr="00BB2C02" w:rsidRDefault="00C964D2" w:rsidP="00C964D2">
      <w:pPr>
        <w:ind w:firstLine="454"/>
      </w:pPr>
      <w:r w:rsidRPr="00BB2C02">
        <w:t>Вот именно этим видом материи, Даонической, 34-й Аксиомой, входим и стяжаем у Изначально Вышестоящего Отца самостоятельность суждений, самостоятельность решений, самостоятельность мнений, самостоятельность действий усвоением синтез-физичности материи в каждом. Усваивая, возжигаемся самостоятельностью. И, устаиваясь, входим в стабильность видов организации материи.</w:t>
      </w:r>
    </w:p>
    <w:p w:rsidR="00C964D2" w:rsidRPr="00BB2C02" w:rsidRDefault="00C964D2" w:rsidP="00C964D2">
      <w:pPr>
        <w:ind w:firstLine="454"/>
      </w:pPr>
      <w:r w:rsidRPr="00BB2C02">
        <w:t>Стяжаем у Изначально Вышестоящего Отца Аксиому Гласической материи 4-х архетипов в каждом из нас и синтезом нас. Проникаемся.</w:t>
      </w:r>
    </w:p>
    <w:p w:rsidR="00C964D2" w:rsidRPr="00BB2C02" w:rsidRDefault="00C964D2" w:rsidP="00C964D2">
      <w:pPr>
        <w:ind w:firstLine="454"/>
      </w:pPr>
      <w:r w:rsidRPr="00BB2C02">
        <w:t>Возжигаемся стабильностью и стяжаем Аксиому Логитической материи синтеза 4-х архетипов в каждом из нас и синтезом нас. Аксиому Логитической материи от Метагалактики</w:t>
      </w:r>
      <w:r w:rsidR="00E9019B" w:rsidRPr="00BB2C02">
        <w:t xml:space="preserve"> ФА </w:t>
      </w:r>
      <w:r w:rsidRPr="00BB2C02">
        <w:t>до Истинной Метагалактики в каждом.</w:t>
      </w:r>
    </w:p>
    <w:p w:rsidR="00C964D2" w:rsidRPr="00BB2C02" w:rsidRDefault="00C964D2" w:rsidP="00C964D2">
      <w:pPr>
        <w:ind w:firstLine="454"/>
      </w:pPr>
      <w:r w:rsidRPr="00BB2C02">
        <w:t>Синтезируемся с Хум Изначально Вышестоящего Отца, стяжаем Аксиому Стратической материи синтеза 4-х архетипов Метагалактики каждым из нас и синтезом нас.</w:t>
      </w:r>
    </w:p>
    <w:p w:rsidR="00C964D2" w:rsidRPr="00BB2C02" w:rsidRDefault="00C964D2" w:rsidP="00C964D2">
      <w:pPr>
        <w:ind w:firstLine="454"/>
      </w:pPr>
      <w:r w:rsidRPr="00BB2C02">
        <w:lastRenderedPageBreak/>
        <w:t>Синтезируемся с Хум Изначально Вышестоящего Отца в зале Творения, стяжаем у Изначально Вышестоящего Отца Аксиому Натической материи синтеза 4-х архетипов каждым из нас и синтезом нас.</w:t>
      </w:r>
    </w:p>
    <w:p w:rsidR="00C964D2" w:rsidRPr="00BB2C02" w:rsidRDefault="00C964D2" w:rsidP="00C964D2">
      <w:pPr>
        <w:ind w:firstLine="454"/>
      </w:pPr>
      <w:r w:rsidRPr="00BB2C02">
        <w:t>Отец говорит: «Больше глубины». Вот вы, понятно, что вы устали, материя перекрывает, но попробуйте настроиться не на материю, а на Отца, и просто вот внутренне напахтовывать, стяжать, усваивать, вмещать разные объёмы материи 4-х архетипов. И вот через репликационность действия погружаться в посвящённость аватарской, управленческой стезе организации материи, разных её особенностей, разных свойств, качеств, вариативности.</w:t>
      </w:r>
    </w:p>
    <w:p w:rsidR="00C964D2" w:rsidRPr="00BB2C02" w:rsidRDefault="00C964D2" w:rsidP="00C964D2">
      <w:pPr>
        <w:ind w:firstLine="454"/>
      </w:pPr>
      <w:r w:rsidRPr="00BB2C02">
        <w:t>Внутренне возжигаемся Изначально Вышестоящим Отцом, немного отдыхаем, смотрите на Отца, на зал. Спросите, как Отец видит усвоение вами лично объёмов материи, вот 38-ми, может, что-то докорректирует, дополнит. Не отчуждайтесь от Отца. Не видите, не слышите, хорошо, многое сами не придумывайте. Не отчуждаясь от Отца, попробуйте на спонтанности что-то внутри открыть, изыскать. Если слышите, то Отец вам в зале говорит, что материя разрабатывается ИВДИВО-развитием, то есть практиками. Передохнули?</w:t>
      </w:r>
    </w:p>
    <w:p w:rsidR="00C964D2" w:rsidRPr="00BB2C02" w:rsidRDefault="00C964D2" w:rsidP="00C964D2">
      <w:pPr>
        <w:ind w:firstLine="454"/>
      </w:pPr>
      <w:r w:rsidRPr="00BB2C02">
        <w:t>Синтезируемся с Хум Изначально Вышестоящего Отца стяжаем Аксиому 39-го вида материи, Плотическая материя, синтеза 4-х архетипов каждому из нас и синтезу нас, обновляемся синтезом и огнём данного объёма материи в каждом из нас, взрастая им.</w:t>
      </w:r>
    </w:p>
    <w:p w:rsidR="00C964D2" w:rsidRPr="00BB2C02" w:rsidRDefault="00C964D2" w:rsidP="00C964D2">
      <w:pPr>
        <w:ind w:firstLine="454"/>
      </w:pPr>
      <w:r w:rsidRPr="00BB2C02">
        <w:t>Синтезируемся с Хум Изначально Вышестоящего Отца, стяжаем Аксиому Реалической материи каждому из нас и синтезу нас синтеза 4-х архетипов.</w:t>
      </w:r>
    </w:p>
    <w:p w:rsidR="00C964D2" w:rsidRPr="00BB2C02" w:rsidRDefault="00C964D2" w:rsidP="00C964D2">
      <w:pPr>
        <w:ind w:firstLine="454"/>
      </w:pPr>
      <w:r w:rsidRPr="00BB2C02">
        <w:t>Синтезируемся с Хум Изначально Вышестоящего Отца и стяжаем Аксиому Мерической материи 4-х архетипов Метагалактик.</w:t>
      </w:r>
    </w:p>
    <w:p w:rsidR="00C964D2" w:rsidRPr="00BB2C02" w:rsidRDefault="00C964D2" w:rsidP="00C964D2">
      <w:pPr>
        <w:ind w:firstLine="454"/>
      </w:pPr>
      <w:r w:rsidRPr="00BB2C02">
        <w:t>Стяжаем у Изначально Вышестоящего Отца Аксиому Витиической материи синтезом 4-х архетипов Метагалактик.</w:t>
      </w:r>
    </w:p>
    <w:p w:rsidR="00C964D2" w:rsidRPr="00BB2C02" w:rsidRDefault="00C964D2" w:rsidP="00C964D2">
      <w:pPr>
        <w:ind w:firstLine="454"/>
      </w:pPr>
      <w:r w:rsidRPr="00BB2C02">
        <w:t>Синтезируемся с Хум Изначально Вышестоящего Отца, стяжаем Аксиому Унической материи по 4-м архетипам материи Метагалактик.</w:t>
      </w:r>
    </w:p>
    <w:p w:rsidR="00C964D2" w:rsidRPr="00BB2C02" w:rsidRDefault="00C964D2" w:rsidP="00C964D2">
      <w:pPr>
        <w:ind w:firstLine="454"/>
      </w:pPr>
      <w:r w:rsidRPr="00BB2C02">
        <w:t>Синтезируемся с Хум Изначально Вышестоящего Отца, стяжаем Аксиому Омической материи по 4-м архетипам.</w:t>
      </w:r>
    </w:p>
    <w:p w:rsidR="00C964D2" w:rsidRPr="00BB2C02" w:rsidRDefault="00C964D2" w:rsidP="00C964D2">
      <w:pPr>
        <w:ind w:firstLine="454"/>
      </w:pPr>
      <w:r w:rsidRPr="00BB2C02">
        <w:t>Синтезируемся с Хум Изначально Вышестоящего Отца, стяжаем Аксиому Сотической материи 4-х архетипов.</w:t>
      </w:r>
    </w:p>
    <w:p w:rsidR="00C964D2" w:rsidRPr="00BB2C02" w:rsidRDefault="00C964D2" w:rsidP="00C964D2">
      <w:pPr>
        <w:ind w:firstLine="454"/>
      </w:pPr>
      <w:r w:rsidRPr="00BB2C02">
        <w:t>Синтезируемся с Хум Изначально Вышестоящего Отца, стяжаем Аксиому Визической материи 4-х архетипов, от Метагалактики</w:t>
      </w:r>
      <w:r w:rsidR="00E9019B" w:rsidRPr="00BB2C02">
        <w:t xml:space="preserve"> ФА </w:t>
      </w:r>
      <w:r w:rsidRPr="00BB2C02">
        <w:t>до Истинной Метагалактики.</w:t>
      </w:r>
    </w:p>
    <w:p w:rsidR="00C964D2" w:rsidRPr="00BB2C02" w:rsidRDefault="00C964D2" w:rsidP="00C964D2">
      <w:pPr>
        <w:ind w:firstLine="454"/>
      </w:pPr>
      <w:r w:rsidRPr="00BB2C02">
        <w:t>Синтезируемся с Хум Изначально Вышестоящего Отца, усваиваем Творение 46-ти Совершенных материй Изначально Вышестоящего Отца синтезом усвоения в 4-х Метагалактиках, возжигая и углубляя веру действия внутренней восприимчивостью и восприятием соответствия осмысленности, содействия, действий, слов до синтез-физической реализации материи каждым из нас Входим во внутреннюю расширенность, вот расширяем потенциал возможностью, усваивая во внутреннем мире действия данного объёма Аксиом 46-ти видов материи.</w:t>
      </w:r>
    </w:p>
    <w:p w:rsidR="00C964D2" w:rsidRPr="00BB2C02" w:rsidRDefault="00C964D2" w:rsidP="00C964D2">
      <w:pPr>
        <w:ind w:firstLine="454"/>
      </w:pPr>
      <w:r w:rsidRPr="00BB2C02">
        <w:t>Стяжаем 47-ю Аксиому Визической материи по 4-м архетипам Метагалактик.</w:t>
      </w:r>
    </w:p>
    <w:p w:rsidR="00C964D2" w:rsidRPr="00BB2C02" w:rsidRDefault="00C964D2" w:rsidP="00C964D2">
      <w:pPr>
        <w:ind w:firstLine="454"/>
      </w:pPr>
      <w:r w:rsidRPr="00BB2C02">
        <w:t>Синтезируемся с Хум Изначально Вышестоящего Отца, стяжаем Аксиому Праматической материи в 4-х архетипах материй Метагалактик.</w:t>
      </w:r>
    </w:p>
    <w:p w:rsidR="00C964D2" w:rsidRPr="00BB2C02" w:rsidRDefault="00C964D2" w:rsidP="00C964D2">
      <w:pPr>
        <w:ind w:firstLine="454"/>
      </w:pPr>
      <w:r w:rsidRPr="00BB2C02">
        <w:t>Синтезируемся с Хум Изначально Вышестоящего Отца, стяжаем Пламическую Аксиому материи синтезом 4-х Метагалактик.</w:t>
      </w:r>
    </w:p>
    <w:p w:rsidR="00C964D2" w:rsidRPr="00BB2C02" w:rsidRDefault="00C964D2" w:rsidP="00C964D2">
      <w:pPr>
        <w:ind w:firstLine="454"/>
      </w:pPr>
      <w:r w:rsidRPr="00BB2C02">
        <w:t>Синтезируемся с Хум Изначально Вышестоящего Отца, стяжаем Аксиому Эматической материи 4-мя архетипами материй.</w:t>
      </w:r>
    </w:p>
    <w:p w:rsidR="00C964D2" w:rsidRPr="00BB2C02" w:rsidRDefault="00C964D2" w:rsidP="00C964D2">
      <w:pPr>
        <w:ind w:firstLine="454"/>
      </w:pPr>
      <w:r w:rsidRPr="00BB2C02">
        <w:t>Синтезируемся с Хум Изначально Вышестоящего Отца, стяжаем синтез и огонь Аксиомой Голонической материи архетипами 4-х Метагалактик.</w:t>
      </w:r>
    </w:p>
    <w:p w:rsidR="00C964D2" w:rsidRPr="00BB2C02" w:rsidRDefault="00C964D2" w:rsidP="00C964D2">
      <w:pPr>
        <w:ind w:firstLine="454"/>
      </w:pPr>
      <w:r w:rsidRPr="00BB2C02">
        <w:t>Синтезируемся с Хум Изначально Вышестоящего Отца, стяжаем Аксиому Контической материи 4-х архетипов Метагалактик.</w:t>
      </w:r>
    </w:p>
    <w:p w:rsidR="00C964D2" w:rsidRPr="00BB2C02" w:rsidRDefault="00C964D2" w:rsidP="00C964D2">
      <w:pPr>
        <w:ind w:firstLine="454"/>
      </w:pPr>
      <w:r w:rsidRPr="00BB2C02">
        <w:t>Синтезируемся с Хум Изначально Вышестоящего Отца, стяжаем Аксиому Эргетической материи 4-х архетипов Метагалактик. Возжигаясь, усваиваем синтез и огонь цельности 4-х архетипов Эргетической материи каждым из нас Аксиомой внутренним, как раз вот человечность усиляем.</w:t>
      </w:r>
    </w:p>
    <w:p w:rsidR="00C964D2" w:rsidRPr="00BB2C02" w:rsidRDefault="00C964D2" w:rsidP="00C964D2">
      <w:pPr>
        <w:ind w:firstLine="454"/>
      </w:pPr>
      <w:r w:rsidRPr="00BB2C02">
        <w:lastRenderedPageBreak/>
        <w:t>И возжигаясь Изначально Вышестоящим Отцом, стяжаем Аксиому Космической материи архетипов материи 4-х Метагалактик.</w:t>
      </w:r>
    </w:p>
    <w:p w:rsidR="00C964D2" w:rsidRPr="00BB2C02" w:rsidRDefault="00C964D2" w:rsidP="00C964D2">
      <w:pPr>
        <w:ind w:firstLine="454"/>
      </w:pPr>
      <w:r w:rsidRPr="00BB2C02">
        <w:t>Синтезируемся с Хум Изначально Вышестоящего Отца, стяжаем Аксиому Всетической материи 4-х архетипов Метагалактик.</w:t>
      </w:r>
    </w:p>
    <w:p w:rsidR="00C964D2" w:rsidRPr="00BB2C02" w:rsidRDefault="00C964D2" w:rsidP="00C964D2">
      <w:pPr>
        <w:ind w:firstLine="454"/>
      </w:pPr>
      <w:r w:rsidRPr="00BB2C02">
        <w:t>И синтезируем собою 55 Совершенных явлений Синтеза и Огня материи. Стяжаем у Изначально Вышестоящего Отца синтезирование цельности Столпа 4-х архетипов материи Метагалактик Изначально Вышестоящего Отца данными 55-ю видами материи Аксиомой Изначально Вышестоящего Отца. И возжигаясь, проникаемся.</w:t>
      </w:r>
    </w:p>
    <w:p w:rsidR="00C964D2" w:rsidRPr="00BB2C02" w:rsidRDefault="00C964D2" w:rsidP="00C964D2">
      <w:pPr>
        <w:ind w:firstLine="454"/>
      </w:pPr>
      <w:r w:rsidRPr="00BB2C02">
        <w:t>Синтезируемся с Хум Изначально Вышестоящего Отца и просим поддержку усвоения компактифицируем стяжённые объёмы Синтеза и Огня.</w:t>
      </w:r>
    </w:p>
    <w:p w:rsidR="00C964D2" w:rsidRPr="00BB2C02" w:rsidRDefault="00C964D2" w:rsidP="00C964D2">
      <w:pPr>
        <w:ind w:firstLine="454"/>
      </w:pPr>
      <w:r w:rsidRPr="00BB2C02">
        <w:t>И синтезируясь с Хум Изначально Вышестоящего Отца, стяжаем 56-й вид материи, стяжая Аксиому Холитической материи 4-мя архетипами Изначально Вышестоящего Отца.</w:t>
      </w:r>
    </w:p>
    <w:p w:rsidR="00C964D2" w:rsidRPr="00BB2C02" w:rsidRDefault="00C964D2" w:rsidP="00C964D2">
      <w:pPr>
        <w:ind w:firstLine="454"/>
      </w:pPr>
      <w:r w:rsidRPr="00BB2C02">
        <w:t>Стяжаем 57-й вид материи Аксиому Живической материи Изначально Вышестоящего Отца 4-мя архетипами.</w:t>
      </w:r>
    </w:p>
    <w:p w:rsidR="00C964D2" w:rsidRPr="00BB2C02" w:rsidRDefault="00C964D2" w:rsidP="00C964D2">
      <w:pPr>
        <w:ind w:firstLine="454"/>
      </w:pPr>
      <w:r w:rsidRPr="00BB2C02">
        <w:t xml:space="preserve">Синтезируемся с Хум Изначально Вышестоящего Отца, стяжаем Аксиому 58-го вида материи </w:t>
      </w:r>
      <w:bookmarkStart w:id="35" w:name="__DdeLink__1544_1504867697"/>
      <w:r w:rsidRPr="00BB2C02">
        <w:t xml:space="preserve">– </w:t>
      </w:r>
      <w:bookmarkEnd w:id="35"/>
      <w:r w:rsidRPr="00BB2C02">
        <w:t>Ситическая материя 4-х архетипов Метагалактик.</w:t>
      </w:r>
    </w:p>
    <w:p w:rsidR="00C964D2" w:rsidRPr="00BB2C02" w:rsidRDefault="00C964D2" w:rsidP="00C964D2">
      <w:pPr>
        <w:ind w:firstLine="454"/>
      </w:pPr>
      <w:r w:rsidRPr="00BB2C02">
        <w:t>Синтезируемся с Хум Изначально Вышестоящего Отца, стяжаем Аксиому 59 вида материи и стяжаем Аксиому Абической материи 4-х архетипов Метагалактик.</w:t>
      </w:r>
    </w:p>
    <w:p w:rsidR="00C964D2" w:rsidRPr="00BB2C02" w:rsidRDefault="00C964D2" w:rsidP="00C964D2">
      <w:pPr>
        <w:ind w:firstLine="454"/>
      </w:pPr>
      <w:r w:rsidRPr="00BB2C02">
        <w:t>Синтезируемся с Хум Изначально Вышестоящего Отца, стяжаем 60-ю Аксиому Амритической материи 4-мя архетипами Метагалактик.</w:t>
      </w:r>
    </w:p>
    <w:p w:rsidR="00C964D2" w:rsidRPr="00BB2C02" w:rsidRDefault="00C964D2" w:rsidP="00C964D2">
      <w:pPr>
        <w:ind w:firstLine="454"/>
      </w:pPr>
      <w:r w:rsidRPr="00BB2C02">
        <w:t>Синтезируемся с Хум Изначально Вышестоящего Отца, стяжаем 61-ю Аксиому – Аксиому Этонической материи 4-мя архетипами Метагалактик.</w:t>
      </w:r>
    </w:p>
    <w:p w:rsidR="00C964D2" w:rsidRPr="00BB2C02" w:rsidRDefault="00C964D2" w:rsidP="00C964D2">
      <w:pPr>
        <w:ind w:firstLine="454"/>
      </w:pPr>
      <w:r w:rsidRPr="00BB2C02">
        <w:t>Синтезируемся с Хум Изначально Вышестоящего Отца и стяжаем Аксиому 62-го вида материи, стяжая Аксиому Имической материи 4-мя архетипами Метагалактик.</w:t>
      </w:r>
    </w:p>
    <w:p w:rsidR="00C964D2" w:rsidRPr="00BB2C02" w:rsidRDefault="00C964D2" w:rsidP="00C964D2">
      <w:pPr>
        <w:ind w:firstLine="454"/>
      </w:pPr>
      <w:r w:rsidRPr="00BB2C02">
        <w:t>Синтезируемся с Хум Изначально Вышестоящего Отца, стяжаем Аксиому 63-го вида материи – Есмическая материя 4-х архетипов Метагалактик.</w:t>
      </w:r>
    </w:p>
    <w:p w:rsidR="00C964D2" w:rsidRPr="00BB2C02" w:rsidRDefault="00C964D2" w:rsidP="00C964D2">
      <w:pPr>
        <w:ind w:firstLine="454"/>
      </w:pPr>
      <w:r w:rsidRPr="00BB2C02">
        <w:t>И, синтезируясь с Хум Изначально Вышестоящего Отца, стяжаем Аксиому 64 вида материи – Аксиома Сиаматической материи каждому из нас и синтезу нас синтезом 4-х архетипов Метагалактик.</w:t>
      </w:r>
    </w:p>
    <w:p w:rsidR="00C964D2" w:rsidRPr="00BB2C02" w:rsidRDefault="00C964D2" w:rsidP="00C964D2">
      <w:pPr>
        <w:ind w:firstLine="454"/>
      </w:pPr>
      <w:r w:rsidRPr="00BB2C02">
        <w:t>И, возжигаясь 64-мя Аксиомами вначале 64-х совершенных видов материи Изначально Вышестоящего Отца каждым из нас и синтезом нас, максимально проникаемся глубиной Столпа 64-х видов материи Изначально Вышестоящего Отца, и стяжаем 64 Синтеза Изначально Вышестоящего Отца 64-х видов материи каждому из нас и синтезу нас. И, перестраиваясь, усваиваем, преображаясь. Вот попробуйте побыть в процессе сотворения внутренне Отцом в вас цельности 64-мя Синтезами 64-х совершенных явлений материй в каждом.</w:t>
      </w:r>
    </w:p>
    <w:p w:rsidR="00C964D2" w:rsidRPr="00BB2C02" w:rsidRDefault="00C964D2" w:rsidP="00C964D2">
      <w:pPr>
        <w:ind w:firstLine="454"/>
      </w:pPr>
      <w:r w:rsidRPr="00BB2C02">
        <w:t>И, возжигаясь, преображаясь, синтезируемся с Хум Изначально Вышестоящего Отца и стяжаем в преображении, обнуление цельностью действия во внутреннем мире Изначально Вышестоящего Отца, стяжая 256 ядер видов Синтеза материи каждому из нас и синтезу нас в координации по 4-м архетипам Метагалактик, от Метагалактики</w:t>
      </w:r>
      <w:r w:rsidR="00E9019B" w:rsidRPr="00BB2C02">
        <w:t xml:space="preserve"> ФА </w:t>
      </w:r>
      <w:r w:rsidRPr="00BB2C02">
        <w:t>до Истинной Метагалактики в каждом из нас.</w:t>
      </w:r>
    </w:p>
    <w:p w:rsidR="00C964D2" w:rsidRPr="00BB2C02" w:rsidRDefault="00C964D2" w:rsidP="00C964D2">
      <w:pPr>
        <w:ind w:firstLine="454"/>
      </w:pPr>
      <w:r w:rsidRPr="00BB2C02">
        <w:t>И синтезируемся с Хум Изначально Вышестоящего Отца, стяжаем 256 ядер Синтеза 4-х Метагалактик видами материи. И, возжигаясь, входим во внутренний потенциал, расширяясь на 256-ричность Столпа видов организации материи в каждом из нас и в синтезе нас. Можете прожить, как тело вытянулось на 64 вида организации материи. Вот закрепляемся, усваиваем. А теперь будет ещё идти Творение типов материи. Вот внутренне виды материи.</w:t>
      </w:r>
    </w:p>
    <w:p w:rsidR="00C964D2" w:rsidRPr="00BB2C02" w:rsidRDefault="00C964D2" w:rsidP="00C964D2">
      <w:pPr>
        <w:ind w:firstLine="454"/>
      </w:pPr>
      <w:r w:rsidRPr="00BB2C02">
        <w:t>И теперь возжигаемся, синтезируемся именно всеми видами материи Изначально Вышестоящего Отца, 64-мя её явлениями, и Аксиомой Творения, стяжая у Изначально Вышестоящего Отца от Любви до Синтеза цельность явления ядер Синтеза Синтезом Изначально Вышестоящего Отца в каждом из нас, преображаемся, низвергая любые, выстроенные иллюзиями идеи, цели, концентрации, причины, принципы, следствия, факты, не соответствующие совершенству действия в материи Изначально Вышестоящим Отцом 4-м Метагалактикам.</w:t>
      </w:r>
    </w:p>
    <w:p w:rsidR="00C964D2" w:rsidRPr="00BB2C02" w:rsidRDefault="00C964D2" w:rsidP="00C964D2">
      <w:pPr>
        <w:ind w:firstLine="454"/>
      </w:pPr>
      <w:r w:rsidRPr="00BB2C02">
        <w:t>И стяжаем у Изначально Вышестоящего Отца действие 64-х видов материи в Метагалактике</w:t>
      </w:r>
      <w:r w:rsidR="00E9019B" w:rsidRPr="00BB2C02">
        <w:t xml:space="preserve"> ФА,</w:t>
      </w:r>
      <w:r w:rsidRPr="00BB2C02">
        <w:t xml:space="preserve"> вызывая собою Синтез Метагалактики</w:t>
      </w:r>
      <w:r w:rsidR="00E9019B" w:rsidRPr="00BB2C02">
        <w:t xml:space="preserve"> ФА </w:t>
      </w:r>
      <w:r w:rsidRPr="00BB2C02">
        <w:t>цельностью 16384-ричности явления Высоких Цельных Реальностей в каждом из нас.</w:t>
      </w:r>
    </w:p>
    <w:p w:rsidR="00C964D2" w:rsidRPr="00BB2C02" w:rsidRDefault="00C964D2" w:rsidP="00C964D2">
      <w:pPr>
        <w:ind w:firstLine="454"/>
      </w:pPr>
      <w:r w:rsidRPr="00BB2C02">
        <w:lastRenderedPageBreak/>
        <w:t>Синтезируемся с Хум Изначально Вышестоящего Отца, стяжаем концентрацию явления цельности Синтеза 64-х видов организации материи Изначально Вышестоящей Метагалактики, вызывая собою 65536-ричное явление внутренней концентрации Изначально Вышестоящей Метагалактики каждым из нас.</w:t>
      </w:r>
    </w:p>
    <w:p w:rsidR="00C964D2" w:rsidRPr="00BB2C02" w:rsidRDefault="00C964D2" w:rsidP="00C964D2">
      <w:pPr>
        <w:ind w:firstLine="454"/>
      </w:pPr>
      <w:r w:rsidRPr="00BB2C02">
        <w:t>Синтезируемся с Хум Изначально Вышестоящего Отца, вызываем явление Высокой Цельной Метагалактики 64-ричным Синтезом материи Изначально Вышестоящего Отца, её видами действия 262144-ричности явления в каждом из нас.</w:t>
      </w:r>
    </w:p>
    <w:p w:rsidR="00C964D2" w:rsidRPr="00BB2C02" w:rsidRDefault="00C964D2" w:rsidP="00C964D2">
      <w:pPr>
        <w:ind w:firstLine="454"/>
      </w:pPr>
      <w:r w:rsidRPr="00BB2C02">
        <w:t>И, синтезируясь с Хум Изначально Вышестоящего Отца, стяжаем развёртывание 64-х видов организации материи концентрацией Истинной Метагалактики в каждом из нас и в синтезе нас.</w:t>
      </w:r>
    </w:p>
    <w:p w:rsidR="00C964D2" w:rsidRPr="00BB2C02" w:rsidRDefault="00C964D2" w:rsidP="00C964D2">
      <w:pPr>
        <w:ind w:firstLine="454"/>
      </w:pPr>
      <w:r w:rsidRPr="00BB2C02">
        <w:t xml:space="preserve">И, возжигаясь Изначально Вышестоящим Отцом, </w:t>
      </w:r>
      <w:bookmarkStart w:id="36" w:name="__DdeLink__1565_1571649749"/>
      <w:r w:rsidRPr="00BB2C02">
        <w:t>стяжаем у Изначально Вышестоящего Отца 256 видов материи взаимоотражением рождением 256-ти типов материи в каждом виде материи собою</w:t>
      </w:r>
      <w:bookmarkEnd w:id="36"/>
      <w:r w:rsidRPr="00BB2C02">
        <w:t>, подтверждая законность права принципом «всего во всём».</w:t>
      </w:r>
    </w:p>
    <w:p w:rsidR="00C964D2" w:rsidRPr="00BB2C02" w:rsidRDefault="00C964D2" w:rsidP="00C964D2">
      <w:pPr>
        <w:ind w:firstLine="454"/>
      </w:pPr>
      <w:r w:rsidRPr="00BB2C02">
        <w:t>И, возжигаясь Изначально Вышестоящим Отцом, синтезируя, творимся в 256-ти видах материи Метагалактики 4-х архетипов в каждом виде материи 256-рицей типов материи. И, возжигаясь, преображаемся, рождая внутренне данный вид концентрации, практикуя этим, усиляя типологию материи энергией, светом, духом и огнём в виде материи 64-ричной выразимости.</w:t>
      </w:r>
    </w:p>
    <w:p w:rsidR="00C964D2" w:rsidRPr="00BB2C02" w:rsidRDefault="00C964D2" w:rsidP="00C964D2">
      <w:pPr>
        <w:ind w:firstLine="454"/>
      </w:pPr>
      <w:r w:rsidRPr="00BB2C02">
        <w:t>И синтезируясь с Хум Изначально Вышестоящего Отца, стяжаем 65536 ядер Синтеза типов материи, и выравниваемся в Изначально Вышестоящей Метагалактике цельностью Синтеза и Огня. Прямо попробуйте зафиксироваться, что вы сконцентрировали на себе 4-ре вида архетипов материи, но, стяжая 256-ричное явления ядер Синтеза видов материи с концентрацией типами материи рождения, мы возжигаемся 65536-ричной организацией Синтеза типов материи в Изначально Вышестоящей Метагалактике, усиляя явление Человека 65536-рицей Изначально Вышестоящего Отца в каждом из нас. И концентрируем на 65536-ричность Человека Изначально Вышестоящего Отца цельно 65536-ти ядер Синтеза типов материи нами.</w:t>
      </w:r>
    </w:p>
    <w:p w:rsidR="00C964D2" w:rsidRPr="00BB2C02" w:rsidRDefault="00C964D2" w:rsidP="00C964D2">
      <w:pPr>
        <w:ind w:firstLine="454"/>
      </w:pPr>
      <w:r w:rsidRPr="00BB2C02">
        <w:t>И, возжигаясь, преображаемся грандиозностью масштаба, равнением, рождением типов материи 4-х архетипов в каждом из нас. Просим Изначально Вышестоящего Отца индивидуально и коллективно закрепить данную специфику стяжания. Попробуйте услышать какое-то слово Отца, рекомендацию, подтверждение, дополнение, как Отец видит сложение внутреннего формирования. И выравнивая, впитываем ядра Синтеза в 256 ядер Синтеза 4-х архетипов 64-ричным выражением материи в 4-х Метагалактик, это первичное состояние ядер Синтеза, но главное.</w:t>
      </w:r>
    </w:p>
    <w:p w:rsidR="00C964D2" w:rsidRPr="00BB2C02" w:rsidRDefault="00C964D2" w:rsidP="00C964D2">
      <w:pPr>
        <w:ind w:firstLine="454"/>
      </w:pPr>
      <w:r w:rsidRPr="00BB2C02">
        <w:t>И следующим объёмом возжигаемся цельностью ядер Синтеза 65536-ти в концентрации по типам материи внутренне в нас, но спецификой Изначально Вышестоящей Метагалактики. И возжигаясь, преображаемся, обновляясь, эманируя, распределяя, усваивая данное стяжание по сферам, средам, атмосфере ИВДИВО каждого, в сонастроенности с Изначально Вышестоящим Домом Изначально Вышестоящего Отца, в сопряжении с ним. Далее эманируем в Изначально Вышестоящий Дом Изначально Вышестоящего Отца, в подразделения участников практики Санкт-Петербург, Ладога, Истра, Москва.</w:t>
      </w:r>
    </w:p>
    <w:p w:rsidR="00C964D2" w:rsidRPr="00BB2C02" w:rsidRDefault="00C964D2" w:rsidP="00C964D2">
      <w:pPr>
        <w:ind w:firstLine="454"/>
      </w:pPr>
      <w:r w:rsidRPr="00BB2C02">
        <w:t>Благодарим Изначально Вышестоящих Аватаров Синтеза Кут Хуми Фаинь, Изначально Вышестоящего Отца. Возжигаемся подвижностью тела и, двигаясь, просто попробуйте сойти с того места, где вы стояли вышестоящим телом.</w:t>
      </w:r>
    </w:p>
    <w:p w:rsidR="00C964D2" w:rsidRPr="00BB2C02" w:rsidRDefault="00C964D2" w:rsidP="00C964D2">
      <w:pPr>
        <w:ind w:firstLine="454"/>
      </w:pPr>
      <w:r w:rsidRPr="00BB2C02">
        <w:t>И за Отцом переходим в центральный зал. Пробуйте смотреть, проживать, концентрироваться, двигаться организациями уже внутренних 256-ти видов материй 4-х Метагалактик. Настроиться на это в восприятии внутренне, постепенно оттачивать это мастерство. Становимся в зале, в центре, пред Отцом. Отец ещё не сел на своё кресло и, стоя, говорит о том, что – «Стяжали».</w:t>
      </w:r>
    </w:p>
    <w:p w:rsidR="00C964D2" w:rsidRPr="00BB2C02" w:rsidRDefault="00C964D2" w:rsidP="00C964D2">
      <w:pPr>
        <w:ind w:firstLine="454"/>
      </w:pPr>
      <w:r w:rsidRPr="00BB2C02">
        <w:t>Мы, возжигаясь Изначально Вышестоящим Отцом, благодарим Изначально Вышестоящего Отца за доверие, и стяжаем на время перерыва внутреннюю адаптацию, усвоение в видах и типах организации материи, готовясь к стяжаниям ядер Синтеза 8-ми архетипов материи каждому из нас.</w:t>
      </w:r>
    </w:p>
    <w:p w:rsidR="0045078B" w:rsidRPr="00BB2C02" w:rsidRDefault="00C964D2" w:rsidP="00C964D2">
      <w:pPr>
        <w:ind w:firstLine="454"/>
      </w:pPr>
      <w:r w:rsidRPr="00BB2C02">
        <w:t>И, возжигаясь Изначально Вышестоящим Отцом, благодарим Изначально Вышестоящего Отца. Остаёмся в зале пред Отцом на время перерыва, поэтому всё, что вы будете думать, видеть, делать, говорить, вписывается в вид организации материи и во внутренний мир каждого из вас, поэтому максимально чётко и деликатно сейчас в течение перерыва.</w:t>
      </w:r>
    </w:p>
    <w:p w:rsidR="00C964D2" w:rsidRPr="00BB2C02" w:rsidRDefault="00C964D2" w:rsidP="00C964D2">
      <w:pPr>
        <w:ind w:firstLine="454"/>
      </w:pPr>
      <w:r w:rsidRPr="00BB2C02">
        <w:t>И выходим на перерыв. Аминь.</w:t>
      </w:r>
    </w:p>
    <w:p w:rsidR="00C964D2" w:rsidRPr="00BB2C02" w:rsidRDefault="00C964D2" w:rsidP="00C964D2">
      <w:pPr>
        <w:ind w:firstLine="454"/>
      </w:pPr>
    </w:p>
    <w:p w:rsidR="00C964D2" w:rsidRPr="00BB2C02" w:rsidRDefault="00C964D2" w:rsidP="00C964D2">
      <w:pPr>
        <w:ind w:firstLine="454"/>
      </w:pPr>
      <w:r w:rsidRPr="00BB2C02">
        <w:lastRenderedPageBreak/>
        <w:t>Всё. Мы вас поздравляем.</w:t>
      </w:r>
    </w:p>
    <w:p w:rsidR="00C964D2" w:rsidRPr="00BB2C02" w:rsidRDefault="00C964D2" w:rsidP="00C964D2">
      <w:pPr>
        <w:ind w:firstLine="454"/>
      </w:pPr>
      <w:r w:rsidRPr="00BB2C02">
        <w:t>Пять минут первого, полчаса перерыв. Отдыхайте.</w:t>
      </w:r>
    </w:p>
    <w:p w:rsidR="00C964D2" w:rsidRPr="00BB2C02" w:rsidRDefault="00C964D2" w:rsidP="00C964D2">
      <w:pPr>
        <w:ind w:firstLine="454"/>
      </w:pPr>
      <w:r w:rsidRPr="00BB2C02">
        <w:br w:type="page"/>
      </w:r>
    </w:p>
    <w:p w:rsidR="00C964D2" w:rsidRPr="00497497" w:rsidRDefault="00C964D2" w:rsidP="00497497">
      <w:pPr>
        <w:pStyle w:val="0"/>
      </w:pPr>
      <w:bookmarkStart w:id="37" w:name="_Toc58946043"/>
      <w:r w:rsidRPr="00497497">
        <w:lastRenderedPageBreak/>
        <w:t>2 день 2 часть</w:t>
      </w:r>
      <w:bookmarkEnd w:id="37"/>
    </w:p>
    <w:p w:rsidR="00C964D2" w:rsidRPr="00BB2C02" w:rsidRDefault="00C964D2" w:rsidP="00497497">
      <w:pPr>
        <w:pStyle w:val="12"/>
      </w:pPr>
      <w:bookmarkStart w:id="38" w:name="_Toc58946044"/>
      <w:r w:rsidRPr="00BB2C02">
        <w:t xml:space="preserve">Ответы на вопросы, которые </w:t>
      </w:r>
      <w:r w:rsidR="00497497">
        <w:t>периодически возникают у группы</w:t>
      </w:r>
      <w:bookmarkEnd w:id="38"/>
    </w:p>
    <w:p w:rsidR="0045078B" w:rsidRPr="00BB2C02" w:rsidRDefault="00C964D2" w:rsidP="00C964D2">
      <w:pPr>
        <w:ind w:firstLine="454"/>
      </w:pPr>
      <w:r w:rsidRPr="00BB2C02">
        <w:t>Заключительная четвёртая часть, как раз за Отца. Давайте пройдёмся по небольшим вопросам, которые у вас возникают, вы, стесняясь не задаёте их, но, в принципе вот, они витают на повестке дня.</w:t>
      </w:r>
    </w:p>
    <w:p w:rsidR="00C964D2" w:rsidRPr="00BB2C02" w:rsidRDefault="00C964D2" w:rsidP="00C964D2">
      <w:pPr>
        <w:ind w:firstLine="454"/>
      </w:pPr>
      <w:r w:rsidRPr="00BB2C02">
        <w:t>Первое, наверное, вам будет просто важно всем услышать ответ. Когда наступает пресыщение в работе, вот вы что-то стяжали, оттренировались, вы пресытились, вошли в состояние, как вам было сейчас предложено, чтобы вы отследили как вы выступаете с того места, где вы стояли в стяжании и пройти в зал к Отцу, да? И вот многие из вас сложились под впечатлением того, что тело настолько пресыщено, что малоподвижное, то есть вот такое состояние, что вот фундаментальность стоит и несдвигаема с места; это говорит о двух вещах, с одной стороны пресыщение это хорошо, с другой стороны отсутствие психодинамического развития внутреннего мастерства движения, разработанности синтеза и огня приводит к тому, что вы чувствуете чрезмерную нагромождённость и малую подвижность, то есть отсутствие разработанности психодинамики. Поэтому прежде, чем входить в такие практики или действовать в таких практиках, сложных в усвоении, нужно внутренне разработаться психодинамикой, чтобы само выражение Дома Отца могло оперировать синтезом и огнём.</w:t>
      </w:r>
    </w:p>
    <w:p w:rsidR="0045078B" w:rsidRPr="00BB2C02" w:rsidRDefault="00C964D2" w:rsidP="00C964D2">
      <w:pPr>
        <w:ind w:firstLine="454"/>
      </w:pPr>
      <w:r w:rsidRPr="00BB2C02">
        <w:t>Второе, мы с вами об этом говорили на 33 Синтезе, и очень глубоко и подробно, вам Владыка Кут Хуми объяснял, что сам тренинг он заключается в неотягощении условий внутри вас и должен приводить не к тому, что вы полностью выжавшие как лимон выходите из тренинга и чувствуете «что вас тут 333 геральдическских знака за отверженное взятие синтеза и огня по итогам синтеза», это всё верно, но это не верно. Потому что вы должны чувствовать, что после тренинга вы вдохновлены, у вас сверхпассионарность, пассионарность, избыточность, вы готовы ещё на такие шесть часов, но уже не в групповом режиме, а в самостоятельном. Потому что на Синтезе вы заряжаетесь.</w:t>
      </w:r>
    </w:p>
    <w:p w:rsidR="0045078B" w:rsidRPr="00BB2C02" w:rsidRDefault="00C964D2" w:rsidP="00C964D2">
      <w:pPr>
        <w:ind w:firstLine="454"/>
      </w:pPr>
      <w:r w:rsidRPr="00BB2C02">
        <w:t>Вот два вывода. Первый. Если есть такое состояние, значит вы, тренируясь, не развиваетесь. То есть вот тренируетесь в своём каком-то капсульном состоянии, пахтаетесь в тех условиях, которые для вас привычны, и, фактически, заморачиваетесь, такое как бы внутренне копание, на мудрствование «пошёл туда, сделал это» и, знаете «пошёл к Отцу себе под нос вот так вот», Отец стоит, Отца не вижу, себе под нос, в своём условии Дома. Даже не проходит эманация на синтез с Изначально Вышестоящим Отцом.</w:t>
      </w:r>
    </w:p>
    <w:p w:rsidR="0045078B" w:rsidRPr="00BB2C02" w:rsidRDefault="00C964D2" w:rsidP="00C964D2">
      <w:pPr>
        <w:ind w:firstLine="454"/>
      </w:pPr>
      <w:r w:rsidRPr="00BB2C02">
        <w:t>Мы даже когда-то вам рассказывали такой пример, вот у нас, ну в своё время, когда мы разрабатывали оболочки сфер ИВДИВО. Вот стоит сфера ИВДИВО, она многоуровневая по оболочкам. В этих оболочках вписаны определенная субъядерность огнеобразных записей условий вашего оперирования действием Дома Отца. То есть простыми словами, разработанный синтез и огонь. И нужно научиться, чтобы огонь из Дома Отца мог выходить и сонастраивать синтезироваться с Отцом. А так получается, что Отец всемогущ и вы, привлекая огонь Отца в сферу ИВДИВО каждого, внутри им возжигаетесь, но в ответный процесс не эманируете Отцу из ИВДИВО каждого и получается, что внутренне вы, такое слово звучит, закапсулируете возможности и не выводите их вовне.</w:t>
      </w:r>
    </w:p>
    <w:p w:rsidR="0045078B" w:rsidRPr="00BB2C02" w:rsidRDefault="00C964D2" w:rsidP="00C964D2">
      <w:pPr>
        <w:ind w:firstLine="454"/>
      </w:pPr>
      <w:r w:rsidRPr="00BB2C02">
        <w:t>Соответственно вы работаете сами в себе, хотя вы стоите перед Отцом, перед Аватарами и у вас внутри полное ощущение «ну как же я синтезируюсь, ну как же я проникаюсь»? Но вопрос в том, что не включается репликация и вы не обновляетесь. Если вы сейчас не спали и были внимательны в практике, мы сейчас через каждый шаг вхождения в материю, что мы делали? Преображались, даже один раз звучало слово «обнуляемся». То есть мы опустошались в том объёме материи, чтобы заново ею заполниться.</w:t>
      </w:r>
    </w:p>
    <w:p w:rsidR="0045078B" w:rsidRPr="00BB2C02" w:rsidRDefault="00C964D2" w:rsidP="00C964D2">
      <w:pPr>
        <w:ind w:firstLine="454"/>
      </w:pPr>
      <w:r w:rsidRPr="00BB2C02">
        <w:t>То есть тело должно уметь трансвизировать синтез и огонь, психодинамически двигаясь в этой материи. Поэтому вам вчера Владыка сказал «фи», что вы мало подвижны в осознанности владения Синтезом. Это вопрос психодинамики, вопрос Юсефа, Оны, вопрос внутренних устоев пламенения огнем Отца, чтобы огонь усваивался разработанностью.</w:t>
      </w:r>
    </w:p>
    <w:p w:rsidR="0045078B" w:rsidRPr="00BB2C02" w:rsidRDefault="00C964D2" w:rsidP="00C964D2">
      <w:pPr>
        <w:ind w:firstLine="454"/>
      </w:pPr>
      <w:r w:rsidRPr="00BB2C02">
        <w:lastRenderedPageBreak/>
        <w:t>Поэтому попробуйте выйти из формулы «разрабатываюсь, но не развиваюсь». Вот выйдите из этого следствия и причины. В любой разработанности у вас должна быть отстройка, что вы развиваетесь, чтобы включилось развитие, у вас должно быть чёткая отработанность «от Образа Жизни до Синтеза».</w:t>
      </w:r>
    </w:p>
    <w:p w:rsidR="0045078B" w:rsidRPr="00BB2C02" w:rsidRDefault="00C964D2" w:rsidP="00C964D2">
      <w:pPr>
        <w:ind w:firstLine="454"/>
      </w:pPr>
      <w:r w:rsidRPr="00BB2C02">
        <w:t>То есть у вас должна быть внутренняя пластика этого движения. Соответственно, когда вы сейчас сконцентрировались другим действием, можно, увидели, по-другому посмотреть. Внутренняя психодинамика всегда накручивается на что? На концентрацию явления как Аватара Синтеза, так и Аватарессы Синтеза. И когда вы чувствуете, что вы усложняетесь, что вам сложно, большей проникновенностью глубиной с Аватарами, вот принципом «Я Есмь», как мы сейчас стяжали, Я Есмь Аксиома Изначально Вышестоящего Отца. Я Есмь явление ипостасности или Ипостаси Аватаров Синтеза Кут Хуми и Фаинь, там Юсеф Она, Мория Свет, входим в явление.</w:t>
      </w:r>
    </w:p>
    <w:p w:rsidR="0045078B" w:rsidRPr="00BB2C02" w:rsidRDefault="00C964D2" w:rsidP="00C964D2">
      <w:pPr>
        <w:ind w:firstLine="454"/>
      </w:pPr>
      <w:r w:rsidRPr="00BB2C02">
        <w:t>О чём мы говорили на первых Синтезах, выдержка телом Огня, выдержка огненного потенциала. Если мы сейчас начинаем развиваться в 4-х а</w:t>
      </w:r>
      <w:r w:rsidR="00B075E1">
        <w:t>рхетип</w:t>
      </w:r>
      <w:r w:rsidRPr="00BB2C02">
        <w:t>ах материи, включая концентрацию 5-го вершинного Октавы Бытия, значит нашими подвижками концентрации выхода в залы, не предполагается отягощение и обременение этих условий, а предполагается наоборот состояние возможностей первичного пробуждения на концентрированные возможности материи. Ведь материя всегда должна пробуждать, она не укатывает как асфальтобетон, бетонная машинка, она наоборот вас вышкорябывает из того состояния, в который вы погрузились.</w:t>
      </w:r>
    </w:p>
    <w:p w:rsidR="00C964D2" w:rsidRPr="00BB2C02" w:rsidRDefault="00C964D2" w:rsidP="00C964D2">
      <w:pPr>
        <w:ind w:firstLine="454"/>
      </w:pPr>
      <w:r w:rsidRPr="00BB2C02">
        <w:t>Сидите в принципах Посвященного Солнечного выражения предыдущей эпохи, всё, вы уже не можете переключиться на что-то большее. И не в плане что там сонцепоклоннечество включается, нет. Приверженность к определённым стилям поведения, понимаете, то есть вы замечаете не то, что является знаково-символически или отстроено, фиксировано Отцом, а вы замечаете взглядом предыдущей эпохи. Нет уже состояния… Сейчас вот я приведу пример, только тот, от кого я это услышала, не обижайтесь, штука одна на двери висит. Ну, увидели, посмеялись, как-то там по-своему посмотрели. Подошёл служащий и сказал: «Магия». Нет, вы правы взглядом предыдущей эпохи, да! Но с точки зрения современных условий метагалактического общества, если на языке есть такая запись и вы высказали это слово – у вас взгляды не современные. Вы сказали правильно, но языком предыдущего. Сейчас не в укор, не в ущерб, просто, чтобы вы перестроились.</w:t>
      </w:r>
    </w:p>
    <w:p w:rsidR="00C964D2" w:rsidRPr="00BB2C02" w:rsidRDefault="00C964D2" w:rsidP="00C964D2">
      <w:pPr>
        <w:ind w:firstLine="454"/>
      </w:pPr>
      <w:r w:rsidRPr="00BB2C02">
        <w:t>Это одна из форм работы энергопотенциального действия. Какая разница, что они там в неё вкладывали? Ну, висит там эта денежка, ну приклеили они её, но пусть она их греет. Ну, пусть греет их дверь, защищает. Они же больший рубеж не возьмут.</w:t>
      </w:r>
    </w:p>
    <w:p w:rsidR="00C964D2" w:rsidRPr="00BB2C02" w:rsidRDefault="00C964D2" w:rsidP="00C964D2">
      <w:pPr>
        <w:ind w:firstLine="454"/>
      </w:pPr>
      <w:r w:rsidRPr="00BB2C02">
        <w:t>И здесь вопрос не того слова, о котором сказали. Там же нет магматического использования силы Планеты, а как раз, наоборот, включение вопросов очень интересного явления – химии Изначально Вышестоящего Отца, Нации и энергопотенциального роста. Да поможем им с Отцом вот тут энергопотенциальным обменом.</w:t>
      </w:r>
    </w:p>
    <w:p w:rsidR="00C964D2" w:rsidRPr="00BB2C02" w:rsidRDefault="00C964D2" w:rsidP="00C964D2">
      <w:pPr>
        <w:ind w:firstLine="454"/>
      </w:pPr>
      <w:r w:rsidRPr="00BB2C02">
        <w:t>Вот я к чему? Без придирок. Если вы начнёте отслеживать, что вы говорите. Вот помните, мы сказали: «В Осмысленности важна концентрация смысла слова, который вы вкладываете». Поэтому, когда вы подходите – просто на Главе ИВДИВО приведу пример</w:t>
      </w:r>
      <w:bookmarkStart w:id="39" w:name="__DdeLink__1682_1972818698"/>
      <w:r w:rsidRPr="00BB2C02">
        <w:t>.</w:t>
      </w:r>
      <w:bookmarkEnd w:id="39"/>
      <w:r w:rsidRPr="00BB2C02">
        <w:t xml:space="preserve"> Главе ИВДИВО что-то говорите, две-три минуты пообщаетесь. У него есть такая привычка, когда он цепляется за какие-то мелкие слова, а потом раскручивается определённая какая-то штука. Она может быть и не хорошая, и не плохая. Это как учебный материал для того, чтобы на этой модели поведения вы подумали, что вот так вот строится ваша, в том числе, и жизнь разных объёмов Метагалактики. Поэтому, ребята, не придираясь к себе, начните требовательно относиться к тем смыслам, которые вы закладываете в слова, начните смотреть по-другому.</w:t>
      </w:r>
    </w:p>
    <w:p w:rsidR="00C964D2" w:rsidRPr="00BB2C02" w:rsidRDefault="00C964D2" w:rsidP="00C964D2">
      <w:pPr>
        <w:ind w:firstLine="454"/>
      </w:pPr>
      <w:r w:rsidRPr="00BB2C02">
        <w:t>Вот когда мы говорим: «Поменяйся сам и тысячи изменятся». И почему Питер мало меняется или плохо меняется, куда это всё девается? Ладога – то же самое. Вопрос в том, что, если мы высоко стяжаем, потом возвращаемся и позволяем себе интерпретировать смыслы какими-то мифологическими или тотемными действиями предыдущей эпохи, поэтому оно и будет так эманировать, потому что неправильные слова вкладываем. Вот поотслеживайте себя: что вы говорите, как вы думаете, как вы реагируете.</w:t>
      </w:r>
    </w:p>
    <w:p w:rsidR="00C964D2" w:rsidRPr="00BB2C02" w:rsidRDefault="00C964D2" w:rsidP="00C964D2">
      <w:pPr>
        <w:ind w:firstLine="454"/>
      </w:pPr>
      <w:r w:rsidRPr="00BB2C02">
        <w:t>Мы вчера говорили, что Осмысленность – это реакция. В зависимости от того, какая у вас реакция, от этого зависят ваши действия в Практике. Это вообще грандиозное решение. Ещё раз. В зависимости от того, какая у вас реакция на Синтез и Огонь, от этого зависят действия в практике.</w:t>
      </w:r>
    </w:p>
    <w:p w:rsidR="00C964D2" w:rsidRPr="00BB2C02" w:rsidRDefault="00C964D2" w:rsidP="00C964D2">
      <w:pPr>
        <w:ind w:firstLine="454"/>
      </w:pPr>
      <w:r w:rsidRPr="00BB2C02">
        <w:lastRenderedPageBreak/>
        <w:t>Кстати, не знаю, мне кажется, что очень похвально быть примером, на котором можно поучиться. И вот не ущемляйтесь. Наоборот, увидьте, что через личные примеры копятся состояния вариативности действий каждого из нас. И должно быть почётно, когда вашими какими-то запросами, вашими какими-то примерами, все на Синтезе или, там, все на группе могут вырасти, посмотреть по-другому.</w:t>
      </w:r>
    </w:p>
    <w:p w:rsidR="00C964D2" w:rsidRPr="00BB2C02" w:rsidRDefault="00C964D2" w:rsidP="00C964D2">
      <w:pPr>
        <w:ind w:firstLine="454"/>
      </w:pPr>
      <w:r w:rsidRPr="00BB2C02">
        <w:t xml:space="preserve">Соответственно, вы должны увидеть концентрацию плотности Синтеза, которую вы собой физически несёте. И держать собою это хорошо. Что ж вы не чихнули? </w:t>
      </w:r>
      <w:r w:rsidR="00CB6FE5" w:rsidRPr="00CB6FE5">
        <w:rPr>
          <w:i/>
        </w:rPr>
        <w:t>(</w:t>
      </w:r>
      <w:r w:rsidR="00CB6FE5">
        <w:rPr>
          <w:i/>
        </w:rPr>
        <w:t>С</w:t>
      </w:r>
      <w:r w:rsidRPr="00BB2C02">
        <w:rPr>
          <w:i/>
        </w:rPr>
        <w:t>мех)</w:t>
      </w:r>
      <w:r w:rsidRPr="00BB2C02">
        <w:t xml:space="preserve"> Мы все так ожидали, а вы не чихнули? Держать собою эту концентрацию хорошо внутренне, но нужно ещё искать внутренний баланс, когда вы можете это выражать вовне.</w:t>
      </w:r>
    </w:p>
    <w:p w:rsidR="00C964D2" w:rsidRPr="00BB2C02" w:rsidRDefault="00C964D2" w:rsidP="00C964D2">
      <w:pPr>
        <w:ind w:firstLine="454"/>
      </w:pPr>
      <w:r w:rsidRPr="00BB2C02">
        <w:t>Вот, как бы на примере перерыва, вот нескольких таких моментов, пообучайтесь.</w:t>
      </w:r>
    </w:p>
    <w:p w:rsidR="00C964D2" w:rsidRPr="00BB2C02" w:rsidRDefault="00C964D2" w:rsidP="00C964D2">
      <w:pPr>
        <w:ind w:firstLine="454"/>
      </w:pPr>
      <w:r w:rsidRPr="00BB2C02">
        <w:t>И ещё. Чем больше у вас привязок к своему внутреннему состоянию, к внутреннему детищу: тут кольнуло, там пихнуло, тут защемило, там вот что-то заблокировалось, зачесалось, называется – надо было заниматься этим раньше до Синтеза. А уже на Синтезе воспринимайте своё естество поведения: потянуло, кольнуло, тут-там перегнуло, как естественные состояния вашего тела на условия внутренней работы. Пожинайте плоды рук дел своих. То есть, действия телом в материи, когда вы пожинаете плоды рук действия своих в течение шестидесяти, сорока, восемнадцати, девяноста лет физической совместной жизни на Планете Земля. С чем вас и поздравляем.</w:t>
      </w:r>
    </w:p>
    <w:p w:rsidR="00C964D2" w:rsidRPr="00BB2C02" w:rsidRDefault="00C964D2" w:rsidP="00C964D2">
      <w:pPr>
        <w:ind w:firstLine="454"/>
      </w:pPr>
      <w:r w:rsidRPr="00BB2C02">
        <w:t>Что, смутила совместная жизнь? Нет? Корреляция с человечностью на Планете Земля. Самоорганизация условий единицы, как неотвержимого физического осуществления воплощения Изначально Вышестоящего Отца каждым из нас принципом Омеги явления полноты Альфы. Как вам?</w:t>
      </w:r>
    </w:p>
    <w:p w:rsidR="00C964D2" w:rsidRPr="00BB2C02" w:rsidRDefault="00C964D2" w:rsidP="00C964D2">
      <w:pPr>
        <w:ind w:firstLine="454"/>
      </w:pPr>
      <w:r w:rsidRPr="00BB2C02">
        <w:t>Вот у вас защемило, и у Отца. Это же не Папе было там муторошно. Не надо закатывать глаза. Внутренне проще, проще. Чем проще воспринимаете, тем мягче входите. У вас же сейчас восемь ядер Синтеза восьми архетипов материи. Как же мы их, мать, там брать будем, если внутри штыковая атака. Просто внутри нужно раскрыться.</w:t>
      </w:r>
    </w:p>
    <w:p w:rsidR="00C964D2" w:rsidRPr="00BB2C02" w:rsidRDefault="00C964D2" w:rsidP="00C964D2">
      <w:pPr>
        <w:ind w:firstLine="454"/>
      </w:pPr>
      <w:r w:rsidRPr="00BB2C02">
        <w:t>Мы сейчас так шуточно, скатились вот на шутку, но внутренне вам нужно просто больше работать над собой. Вопрос уже не в концентрации, а в развитости внутреннего положения к Огню. Вот положения к Огню. Расположения к Огню, где ваше физическое осуществление имеет вес, место быть и действия. Но важно, что вы нарабатываете в этом положении в Огне. Вот как сейчас мы с вами делали в четырёх Метагалактиках. И когда это будет у вас вызывать внутреннюю пассионарность и драйв, вы начнёте познавать это явление и вам будет внутренне комфортно. Вы начнёте жить этим многомерно и глубоко. Ладно, хорошо.</w:t>
      </w:r>
    </w:p>
    <w:p w:rsidR="00C964D2" w:rsidRPr="00BB2C02" w:rsidRDefault="00C964D2" w:rsidP="00C964D2">
      <w:pPr>
        <w:ind w:firstLine="454"/>
      </w:pPr>
      <w:r w:rsidRPr="00BB2C02">
        <w:t>Противоречия. Сопоставление фактов, политические смыслы глубиной взглядов с Сераписом и Велетте. Чего-то скажем? Вот просто рождение идёт одного состояния, и так приятно на это смотреть. Дополняем! Ну, как, сестра таланта у вас есть? Краткость, в смысле.</w:t>
      </w:r>
    </w:p>
    <w:p w:rsidR="00C964D2" w:rsidRPr="00BB2C02" w:rsidRDefault="00C964D2" w:rsidP="00C964D2">
      <w:pPr>
        <w:ind w:firstLine="454"/>
      </w:pPr>
      <w:r w:rsidRPr="00BB2C02">
        <w:rPr>
          <w:i/>
        </w:rPr>
        <w:t>Из зала:</w:t>
      </w:r>
      <w:bookmarkStart w:id="40" w:name="__DdeLink__1554_1169249435"/>
      <w:r w:rsidRPr="00BB2C02">
        <w:rPr>
          <w:i/>
        </w:rPr>
        <w:t xml:space="preserve"> – </w:t>
      </w:r>
      <w:bookmarkEnd w:id="40"/>
      <w:r w:rsidRPr="00BB2C02">
        <w:rPr>
          <w:i/>
        </w:rPr>
        <w:t>Про приметы. Было как раз преодоление старого у Задорнова: что выносить ведро с мусором на ночь, это плохо. А Задорнов преодолел этот принцип, сказав, что если не выносить на ночь ведро с мусором, то в доме будет плохо пахнуть</w:t>
      </w:r>
      <w:r w:rsidRPr="00BB2C02">
        <w:t xml:space="preserve">. </w:t>
      </w:r>
      <w:r w:rsidRPr="00BB2C02">
        <w:rPr>
          <w:i/>
        </w:rPr>
        <w:t>(Смех)</w:t>
      </w:r>
    </w:p>
    <w:p w:rsidR="00C964D2" w:rsidRPr="00BB2C02" w:rsidRDefault="00C964D2" w:rsidP="00C964D2">
      <w:pPr>
        <w:ind w:firstLine="454"/>
      </w:pPr>
      <w:r w:rsidRPr="00BB2C02">
        <w:t>Из этого, кстати, мы можем делать другой вывод с точки зрения Синтеза уже не по Задорнову, а по Кут Хуми. Когда вам сложно и внутренне вы слабо усваиваете Синтез и Огонь, вам просто нужно вовремя собираться и идти к Отцу и становиться в такое явление, как практику чистки. Чтобы внутренне напрактиковать освобождённость пространства во внутреннем мире до следующего действия.</w:t>
      </w:r>
    </w:p>
    <w:p w:rsidR="00C964D2" w:rsidRPr="00BB2C02" w:rsidRDefault="00C964D2" w:rsidP="00C964D2">
      <w:pPr>
        <w:ind w:firstLine="454"/>
      </w:pPr>
      <w:r w:rsidRPr="00BB2C02">
        <w:t>Вычистить состояние, но мы не будем говорить, что вы там что-то специфическое чистите. А просто выходите в освобождённость, когда Отец вам помогает компактифицировать, усваивать и вы освобождаетесь для следующего. В этом смысл практики, в том числе. И, соответственно, когда вы акцентрируетесь на этот момент, вам нужно чётко понимать, что по итогам того, когда вы завершаете чистку, у вас внутри есть определённый объём времени для того, чтобы вы вновь, но уже с другим подходом наработали какие-то действия, чтобы вот этот принцип отягощённости был менее фатален или менее плачевен. Менее сложен для вас.</w:t>
      </w:r>
    </w:p>
    <w:p w:rsidR="00C964D2" w:rsidRPr="00BB2C02" w:rsidRDefault="00C964D2" w:rsidP="00C964D2">
      <w:pPr>
        <w:ind w:firstLine="454"/>
      </w:pPr>
      <w:r w:rsidRPr="00BB2C02">
        <w:t>Но опять же нужно заниматься физическим телом, чтобы была внутренняя выносливость Синтезом.</w:t>
      </w:r>
    </w:p>
    <w:p w:rsidR="00C964D2" w:rsidRPr="00BB2C02" w:rsidRDefault="00C964D2" w:rsidP="00C964D2">
      <w:pPr>
        <w:ind w:firstLine="454"/>
      </w:pPr>
      <w:r w:rsidRPr="00BB2C02">
        <w:rPr>
          <w:i/>
        </w:rPr>
        <w:lastRenderedPageBreak/>
        <w:t>Из зала: – Такой вопрос. А как же, прошла половина Синтеза и мы чистимся. Как это? Мы очистимся от Синтеза?</w:t>
      </w:r>
    </w:p>
    <w:p w:rsidR="00C964D2" w:rsidRPr="00BB2C02" w:rsidRDefault="00C964D2" w:rsidP="00C964D2">
      <w:pPr>
        <w:ind w:firstLine="454"/>
      </w:pPr>
      <w:r w:rsidRPr="00BB2C02">
        <w:t>Вы неправильно восприняли. Поэтому именно эту часть Синтеза набираете вы, чтобы вы вникли в то, было сказано Аватаром Синтеза. Вот давайте так решим вопрос, не поняли ответа, значит, берём эту часть Синтеза, от и до, чуть несколько минут после, чуть несколько минут до. Набираем, вникаем. Не получается с первого раза, до того момента пока Владыка вам не даст правильный ответ. Это опять Позиция Наблюдателя. С какой колокольни мы смотрим.</w:t>
      </w:r>
    </w:p>
    <w:p w:rsidR="00C964D2" w:rsidRPr="00BB2C02" w:rsidRDefault="00C964D2" w:rsidP="00C964D2">
      <w:pPr>
        <w:ind w:firstLine="454"/>
      </w:pPr>
      <w:r w:rsidRPr="00BB2C02">
        <w:t>150-я часть, как внутренний Наблюдатель должен правильно вникать в процессуальность Синтеза. Было не сказано после Синтеза. Было сказано вообще, как пример. Ладно. Всё. Хорошо? Отлично.</w:t>
      </w:r>
    </w:p>
    <w:p w:rsidR="00C964D2" w:rsidRPr="00BB2C02" w:rsidRDefault="00C964D2" w:rsidP="00C964D2">
      <w:pPr>
        <w:ind w:firstLine="454"/>
      </w:pPr>
      <w:r w:rsidRPr="00BB2C02">
        <w:t>Вот, кстати, вспомните, только вспомните, но не входите. Во вчерашнее состояние после перерыва, когда вы были внешне. А теперь послушайте себя. Когда Марина говорила о балансе, а Владыка ею говорил именно это состояние, когда вы и на 100% во внешних условиях Кут Хуми. И на, Владыка говорит не сто, а где-то 90-98 во внутреннем состоянии. Во внутреннем состоянии. И вот вы держите такую грань, когда вы и посмеяться можете, но даже через смех вы не выпадаете во внешнее и держите концентрацию внутреннего.</w:t>
      </w:r>
    </w:p>
    <w:p w:rsidR="00C964D2" w:rsidRPr="00BB2C02" w:rsidRDefault="00C964D2" w:rsidP="00C964D2">
      <w:pPr>
        <w:ind w:firstLine="454"/>
      </w:pPr>
      <w:r w:rsidRPr="00BB2C02">
        <w:t>Вот сознательно закрепите это вникновение в состояние телесности, чтоб вы запоминали этот процесс, память включала внутреннее явление течение практикования Синтеза и вам было проще к этому вернуться, когда в каких-то моментах вы можете выпадать. Вот, кстати, интересное такое решение может быть.</w:t>
      </w:r>
    </w:p>
    <w:p w:rsidR="00C964D2" w:rsidRPr="00BB2C02" w:rsidRDefault="00C964D2" w:rsidP="00C964D2">
      <w:pPr>
        <w:ind w:firstLine="454"/>
      </w:pPr>
      <w:r w:rsidRPr="00BB2C02">
        <w:t>Что мы много чего стяжаем, многое во что входим, впечатляемся, запоминаем. Но потом из Чаши, через сердечную насыщенность не раскрываем эти записи, помогая себе в каких-то решениях, в которых мы потеряли состояние на сейчас и, соответственно, мы не помогаем себе накопленным объёмом прошлого.</w:t>
      </w:r>
    </w:p>
    <w:p w:rsidR="00C964D2" w:rsidRPr="00BB2C02" w:rsidRDefault="00C964D2" w:rsidP="00C964D2">
      <w:pPr>
        <w:ind w:firstLine="454"/>
      </w:pPr>
      <w:r w:rsidRPr="00BB2C02">
        <w:t>Ведь мы же сами знаем, что практика, она не имеет времени. Практика течёт объёмом Вечности. Значит, если мы однажды, закрепили собою качественное состояние, оно может эволюционировать. Оно может перетекать в разные виды организации материи, видов архетипов материи. Включаться, кстати, в разные антропные составляющие, где идёт Творение либо Созидание.</w:t>
      </w:r>
    </w:p>
    <w:p w:rsidR="00C964D2" w:rsidRPr="00BB2C02" w:rsidRDefault="00C964D2" w:rsidP="00C964D2">
      <w:pPr>
        <w:ind w:firstLine="454"/>
      </w:pPr>
      <w:r w:rsidRPr="00BB2C02">
        <w:t>И Созидание, как явление Антропности на Планете Земля. Творение, как явление уже в Метагалактических аспектах действия, это разные позиции. И тогда получается, что если мы вспоминаем, восстанавливаемся вот здесь, мы утираем нос, что мы должны чиститься. Мы не должны чиститься. Мы должны понимать, что мы должны восстановиться в объёме какого-то физического времени, чтобы опять настроиться минимум на то базовое состояние, которое было, чтобы пойти дальше.</w:t>
      </w:r>
    </w:p>
    <w:p w:rsidR="00C964D2" w:rsidRPr="00BB2C02" w:rsidRDefault="00C964D2" w:rsidP="00C964D2">
      <w:pPr>
        <w:ind w:firstLine="454"/>
      </w:pPr>
      <w:r w:rsidRPr="00BB2C02">
        <w:t>Вот то, что мы вам говорили до перерыва, вы должны уметь концентрироваться. Но для концентрации, нужно настроиться. И вот, когда вы чувствуете, что вас раздеребанило во все стороны, чтоб вы собрались, вам нужно время, чтобы вы сконцентрировались. Поэтому концентрация, говорит о том, что вы начинаете к себе прислушиваться.</w:t>
      </w:r>
    </w:p>
    <w:p w:rsidR="00C964D2" w:rsidRPr="00BB2C02" w:rsidRDefault="00C964D2" w:rsidP="00C964D2">
      <w:pPr>
        <w:ind w:firstLine="454"/>
      </w:pPr>
      <w:r w:rsidRPr="00BB2C02">
        <w:t xml:space="preserve">И многие ломают хребты, позвоночники, я имею в виду таким волевым состоянием, не физически. Не физически. Физически все целы, здоровы, травмпункты обходятся без нас. Я имею в виду внутри жёсткое состояние Воли, она выстраивает в позвоночнике определённую вектор направленность и даже понимание. Если вы расцениваете любую интерпретацию вашего действия, когда его раскладывают по полочкам и внутренне, сопротивляясь, не принимаете это, то фактически включаются условия, кстати, между прочим, </w:t>
      </w:r>
      <w:proofErr w:type="gramStart"/>
      <w:r w:rsidRPr="00BB2C02">
        <w:t>Инструментов</w:t>
      </w:r>
      <w:proofErr w:type="gramEnd"/>
      <w:r w:rsidRPr="00BB2C02">
        <w:t xml:space="preserve"> Совершенных 64-х</w:t>
      </w:r>
      <w:r w:rsidR="00904AB1" w:rsidRPr="00BB2C02">
        <w:t>,</w:t>
      </w:r>
      <w:r w:rsidRPr="00BB2C02">
        <w:t xml:space="preserve"> и Аватар Дзей начинает работать с жёсткой структурной Волей через действия, разработанные инструментами вас, чтобы принятие взгляда на ваши действия, на ваше детище было иным.</w:t>
      </w:r>
    </w:p>
    <w:p w:rsidR="00C964D2" w:rsidRPr="00BB2C02" w:rsidRDefault="00C964D2" w:rsidP="00C964D2">
      <w:pPr>
        <w:ind w:firstLine="454"/>
      </w:pPr>
      <w:r w:rsidRPr="00BB2C02">
        <w:t>То есть, получается, что к Дзею можно выходить и работать с инструментами даже с ними не просто взглядом, а парадигмального взгляда. Потому, что именно парадигмальным взглядом выстраивается фундаментальная отстройка материи в реакции на вас. Услышали? Вот, вооружитесь этим. И будьте опасны для своих реакций. Опасны для своих реакций. Правильно, вы начнёте воспитывать. Чтобы не Аватары вам подтирали слюни, сопли, очищенные моменты. А вы уже были, со всей любовью,</w:t>
      </w:r>
      <w:r w:rsidR="00904AB1" w:rsidRPr="00BB2C02">
        <w:rPr>
          <w:i/>
        </w:rPr>
        <w:t xml:space="preserve"> </w:t>
      </w:r>
      <w:r w:rsidRPr="00BB2C02">
        <w:t>а вы уже были готовы к тому, чтобы вы там становились и фиксировались.</w:t>
      </w:r>
    </w:p>
    <w:p w:rsidR="00C964D2" w:rsidRPr="00BB2C02" w:rsidRDefault="00C964D2" w:rsidP="00C964D2">
      <w:pPr>
        <w:ind w:firstLine="454"/>
      </w:pPr>
      <w:r w:rsidRPr="00BB2C02">
        <w:lastRenderedPageBreak/>
        <w:t xml:space="preserve">Соответственно, преодолейте закрытость. Преодолейте закрытость и начнёте внутренне пассионарно действовать с Аватарами Синтеза. Вас это должно вдохновлять. А по итогам вдохновения, раскрывается пространство Духа, и вы начинаете, что? Воскрешать явлением. Как раз, постигая степень рождения в видах материи. Степень рождения в видах материи, но уже, будучи взрослым телом. Ладно. Хорошо. Эта песня хороша, начинай сначала. Где там наши ядра Синтеза? </w:t>
      </w:r>
      <w:r w:rsidRPr="00BB2C02">
        <w:rPr>
          <w:highlight w:val="green"/>
        </w:rPr>
        <w:t>Та</w:t>
      </w:r>
      <w:r w:rsidR="0045078B" w:rsidRPr="00BB2C02">
        <w:rPr>
          <w:highlight w:val="green"/>
        </w:rPr>
        <w:t>́</w:t>
      </w:r>
      <w:r w:rsidRPr="00BB2C02">
        <w:rPr>
          <w:highlight w:val="green"/>
        </w:rPr>
        <w:t>мача.</w:t>
      </w:r>
    </w:p>
    <w:p w:rsidR="00C964D2" w:rsidRPr="00BB2C02" w:rsidRDefault="00C964D2" w:rsidP="00E9019B">
      <w:pPr>
        <w:pStyle w:val="12"/>
      </w:pPr>
      <w:bookmarkStart w:id="41" w:name="_Toc58946045"/>
      <w:r w:rsidRPr="00BB2C02">
        <w:t>Практика 8. Стяжание ядер С</w:t>
      </w:r>
      <w:r w:rsidR="00E9019B" w:rsidRPr="00BB2C02">
        <w:t>интеза восьми архетипов материи</w:t>
      </w:r>
      <w:bookmarkEnd w:id="41"/>
    </w:p>
    <w:p w:rsidR="00C964D2" w:rsidRPr="00BB2C02" w:rsidRDefault="00C964D2" w:rsidP="00C964D2">
      <w:pPr>
        <w:ind w:firstLine="454"/>
      </w:pPr>
      <w:r w:rsidRPr="00BB2C02">
        <w:t>Возжигаемся концентрацией Синтеза по итогам перерыва, собираемся, возжигаемся концентрацией ядер Синтеза видов материи, 256-ти в каждом из нас и 65536-ю организациями ядер синтеза типов материи, ровняясь концентрацией, возжигаясь выносливостью явления Изначально Вышестоящими метагалактическими действиями в каждом из нас, возжигаясь явлением физически Учителем 37-го Синтеза, стабилизируемся и, синтезируясь с Изначально Вышестоящими Аватарами Синтеза Кут Хуми Фаинь, синтезируемся и группово, и индивидуально, развёртываемся, устремляясь, переходим на 4194240-ю ИВДИВО-Цельность, становимся в зале и переключаемся, заполняясь Синтез Синтезом Изначально Вышестоящего Отца, входя в 4-е явление Синтеза 37-го Высокого Цельного Синтеза Совершенной Осмысленности Изначально Вышестоящего Отца каждым из нас и, стяжая заполненность с Аватарами Синтеза Кут Хуми Фаинь, преображаемся.</w:t>
      </w:r>
    </w:p>
    <w:p w:rsidR="00C964D2" w:rsidRPr="00BB2C02" w:rsidRDefault="00C964D2" w:rsidP="00C964D2">
      <w:pPr>
        <w:ind w:firstLine="454"/>
      </w:pPr>
      <w:r w:rsidRPr="00BB2C02">
        <w:t>Пробуйте максимально сконцентрироваться, ну, там не видите, не слышите, но в концентрации стоите, проникаетесь и включаетесь во внутреннее действие разработанностью Синтез Синтеза Изначально Вышестоящего Отца, сопрягаясь, устремлённо погружаемся в явленность Аватаров Синтеза Кут Хуми Фаинь каждым из нас, возжигая, стяжаем расширение внутренней организации мира Синтезом 5-ти явлений архетипов материи во внутреннем мире каждого из нас, цельность явления ядер Синтеза Изначально Вышестоящего Отца на концентрацию ядер Синтеза архетипами материи, эталонностью их выражения и, возжигаясь, стяжаем 8 Синтезов Изначально Вышестоящих Аватаров Синтеза Кут Хуми Фаинь, заполняемся 8-рицей различных Синтез Синтезов Изначально Вышестоящего Отца от активации архетипа материи 1-го – Планеты Земля, 2-го – Солнечной Системы, 3-го – Галактики</w:t>
      </w:r>
      <w:r w:rsidR="00E9019B" w:rsidRPr="00BB2C02">
        <w:t xml:space="preserve"> ФА,</w:t>
      </w:r>
      <w:r w:rsidRPr="00BB2C02">
        <w:t xml:space="preserve"> 4-го – Метагалактики</w:t>
      </w:r>
      <w:r w:rsidR="00E9019B" w:rsidRPr="00BB2C02">
        <w:t xml:space="preserve"> ФА,</w:t>
      </w:r>
      <w:r w:rsidRPr="00BB2C02">
        <w:t xml:space="preserve"> 5-го – Изначально Вышестоящей Метагалактики, 6-го – Высокой Цельной Метагалактики, 7-го – Истинной Метагалактики, 8-го – ИВДИВО Октавы Бытия, внутренне насыщаемся 8-рицей разных видов Синтеза и Огней, активацией 8-ми архетипов материи в каждом из нас, возжигая 20-рицу Должностной компетенции … от Должностной компетенции до Частности в каждом и, возжигаясь Аватарами Синтеза Кут Хуми Фаинь, преображаемся Синтез Синтезом Изначально Вышестоящего Отца, завершая предыдущие формы организации, действия, мнения, путей; координациями данными архетипами материи, в особенности Солнечным выражением Систем и с Галактикой</w:t>
      </w:r>
      <w:r w:rsidR="00E9019B" w:rsidRPr="00BB2C02">
        <w:t xml:space="preserve"> ФА,</w:t>
      </w:r>
      <w:r w:rsidRPr="00BB2C02">
        <w:t xml:space="preserve"> в каждом из нас, преображаемся.</w:t>
      </w:r>
    </w:p>
    <w:p w:rsidR="00C964D2" w:rsidRPr="00BB2C02" w:rsidRDefault="00C964D2" w:rsidP="00C964D2">
      <w:pPr>
        <w:ind w:firstLine="454"/>
      </w:pPr>
      <w:r w:rsidRPr="00BB2C02">
        <w:t>Синтезируемся с Хум Изначально Вышестоящего Отца, устремляемся, переходим, развёртываем, нахаживая, напрактикуя, вникаем в Цельность ИВДИВО Октавы Бытия на 4194305-ю ИВДИВО-Цельность, развёртываемся пред Изначально Вышестоящим Отцом все, как один, явлением Аватаров Синтеза Кут Хуми Фаинь в цельности выдержки 8-рицы действующего Огня в условиях Изначального Вышестоящего Дома Изначально Вышестоящего Отца каждым из нас, в позиции глубины степени 37-го порядка Синтеза Изначально Вышестоящего Отца и стяжаем сотое выражение внутреннего явления Синтеза Изначально Вышестоящего Отца на каждом из нас, выстраивая вертикаль пути, движения динамикой Синтеза.</w:t>
      </w:r>
    </w:p>
    <w:p w:rsidR="00C964D2" w:rsidRPr="00BB2C02" w:rsidRDefault="00C964D2" w:rsidP="00C964D2">
      <w:pPr>
        <w:tabs>
          <w:tab w:val="left" w:pos="4678"/>
        </w:tabs>
        <w:ind w:firstLine="454"/>
      </w:pPr>
      <w:r w:rsidRPr="00BB2C02">
        <w:t>Синтезируясь с Хум Изначально Вышестоящего Отца, стяжаем 8 эталонных ядер Синтеза архетипов материи, которые будут фиксироваться в центре ИВДИВО каждого из нас, и синтезируемся с Хум Изначально Вышестоящего Отца, усваивая Синтез 8-рицы ядер Синтеза в целом в фиксации на нас в условиях ИВДИВО каждого, развёртываем сознательно сферу ИВДИВО вокруг собою, центрируемся в центровке ИВДИВО, возжигаясь Учителем и Человеком Изначально Вышестоящего Отца, цельностью фиксации по степени компетенции 16384-ричностью явления, 65536-ричностью явления, 262144-ричностью явления в каждом из нас.</w:t>
      </w:r>
    </w:p>
    <w:p w:rsidR="00C964D2" w:rsidRPr="00BB2C02" w:rsidRDefault="00C964D2" w:rsidP="00C964D2">
      <w:pPr>
        <w:tabs>
          <w:tab w:val="left" w:pos="4678"/>
        </w:tabs>
        <w:ind w:firstLine="454"/>
      </w:pPr>
      <w:r w:rsidRPr="00BB2C02">
        <w:lastRenderedPageBreak/>
        <w:t>Адаптировались, устоялись, попробуйте удержать этот состояние телом вплоть до эффекта в руках, что вы держите руками и ногами, концентрируетесь, как Витрувианский человек, но только руки не нараспашку, они как бы вдоль тела, но тем не менее концентрация идёт в руки, в ступни. И, погружаясь в цельность явления, находим внутренне такой лёгкий баланс концентрированности Синтеза с Изначально Вышестоящим Отцом, снимая любые уровни контроля над явлением Синтеза Изначально Вышестоящего Отца в ИВДИВО каждого из нас, погружаясь в накопленную разработанность внутренней динамикой Психодинамичности действия Синтезом, стяжаем у Изначально Вышестоящего Отца эталонное ядро Синтеза ИВДИВО Октавы Бытия, стяжая архетипичность ИВДИВО Синтезом ИВДИВО Октавы Бытия эталонным ядром Синтеза в каждом из нас.</w:t>
      </w:r>
    </w:p>
    <w:p w:rsidR="00C964D2" w:rsidRPr="00BB2C02" w:rsidRDefault="00C964D2" w:rsidP="00C964D2">
      <w:pPr>
        <w:tabs>
          <w:tab w:val="left" w:pos="4678"/>
        </w:tabs>
        <w:ind w:firstLine="454"/>
      </w:pPr>
      <w:r w:rsidRPr="00BB2C02">
        <w:t>И прям пробуйте настроиться, воображать, видеть такое огромное ядро Синтеза ИВДИВО Октавы Бытия, ну, не больше 25-30 сантиметров в диаметре, концентрируется, приближается и входит, прям можете посмотреть, как идёт переключение вхождения через сферу ИВДИВО, оболочки, приближаясь на уровне взгляда либо центра грудной клетки, ядро фиксируется напротив вас. И, возжигаясь Изначально Вышестоящим Отцом, вмещая, компактифицируем ядро Синтеза 8-го архетипа материи ростом внутреннего явления ИВДИВО Октавы Бытия в ИВДИВО каждого; концентрируем, фиксируем, эманируем собою, центрируя фокусировку в центре ИВДИВО каждого собою, телом, преображаемся.</w:t>
      </w:r>
    </w:p>
    <w:p w:rsidR="00C964D2" w:rsidRPr="00BB2C02" w:rsidRDefault="00C964D2" w:rsidP="00C964D2">
      <w:pPr>
        <w:tabs>
          <w:tab w:val="left" w:pos="4678"/>
        </w:tabs>
        <w:ind w:firstLine="454"/>
      </w:pPr>
      <w:r w:rsidRPr="00BB2C02">
        <w:t>Синтезируемся с Хум Изначально Вышестоящего Отца, возжигаясь, преображаясь, развёртываем, стяжаем эталонное ядро Синтеза Истинной Метагалактики каждому из нас и синтезу нас. Возжигаясь, вмещаем его, фиксируем в ИВДИВО каждого в центровку.</w:t>
      </w:r>
    </w:p>
    <w:p w:rsidR="00C964D2" w:rsidRPr="00BB2C02" w:rsidRDefault="00C964D2" w:rsidP="00C964D2">
      <w:pPr>
        <w:tabs>
          <w:tab w:val="left" w:pos="4678"/>
        </w:tabs>
        <w:ind w:firstLine="454"/>
      </w:pPr>
      <w:r w:rsidRPr="00BB2C02">
        <w:t>Синтезируемся с Хум Изначально Вышестоящего Отца, стяжаем эталонное ядро архетипа материи Высокой Цельной Метагалактики каждому из нас и синтезу нас, отслеживаем, проводим движение ядра в Огне сквозь оболочки сферы ИВДИВО, концентрируем, фиксируем в центр ИВДИВО каждого, возжигаясь им. И усваиваем.</w:t>
      </w:r>
    </w:p>
    <w:p w:rsidR="00C964D2" w:rsidRPr="00BB2C02" w:rsidRDefault="00C964D2" w:rsidP="00C964D2">
      <w:pPr>
        <w:tabs>
          <w:tab w:val="left" w:pos="4678"/>
        </w:tabs>
        <w:ind w:firstLine="454"/>
      </w:pPr>
      <w:r w:rsidRPr="00BB2C02">
        <w:t>Синтезируемся с Хум Изначально Вышестоящего Отца, стяжаем эталонное ядро Изначально Вышестоящей Метагалактики 5-м архетипом материи, стяжая Синтез и Огонь 5-го архетипа материи, ядром Синтеза каждого из нас и синтезу нас. Возжигаясь, фиксируем в центре ИВДИВО каждого.</w:t>
      </w:r>
    </w:p>
    <w:p w:rsidR="00C964D2" w:rsidRPr="00BB2C02" w:rsidRDefault="00C964D2" w:rsidP="00C964D2">
      <w:pPr>
        <w:tabs>
          <w:tab w:val="left" w:pos="4678"/>
        </w:tabs>
        <w:ind w:firstLine="454"/>
      </w:pPr>
      <w:r w:rsidRPr="00BB2C02">
        <w:t>Синтезируемся с Хум Изначально Вышестоящего Отца, стяжаем эталонное ядро Синтеза Метагалактики</w:t>
      </w:r>
      <w:r w:rsidR="00E9019B" w:rsidRPr="00BB2C02">
        <w:t xml:space="preserve"> ФА,</w:t>
      </w:r>
      <w:r w:rsidRPr="00BB2C02">
        <w:t xml:space="preserve"> стяжаем у Изначально Вышестоящего Отца Синтез, Огонь, условия, концентрацию, фиксируя в центровке ИВДИВО каждого, ядро Метагалактики</w:t>
      </w:r>
      <w:r w:rsidR="00E9019B" w:rsidRPr="00BB2C02">
        <w:t xml:space="preserve"> ФА </w:t>
      </w:r>
      <w:r w:rsidRPr="00BB2C02">
        <w:t>– ядро Синтеза Метагалактики</w:t>
      </w:r>
      <w:r w:rsidR="00E9019B" w:rsidRPr="00BB2C02">
        <w:t xml:space="preserve"> ФА </w:t>
      </w:r>
      <w:r w:rsidRPr="00BB2C02">
        <w:t>собою.</w:t>
      </w:r>
    </w:p>
    <w:p w:rsidR="00C964D2" w:rsidRPr="00BB2C02" w:rsidRDefault="00C964D2" w:rsidP="00C964D2">
      <w:pPr>
        <w:tabs>
          <w:tab w:val="left" w:pos="4678"/>
        </w:tabs>
        <w:ind w:firstLine="454"/>
      </w:pPr>
      <w:r w:rsidRPr="00BB2C02">
        <w:t>Синтезируемся с Хум Изначально Вышестоящего Отца, стяжаем эталонное ядро Синтеза Галактики</w:t>
      </w:r>
      <w:r w:rsidR="00E9019B" w:rsidRPr="00BB2C02">
        <w:t xml:space="preserve"> ФА </w:t>
      </w:r>
      <w:r w:rsidRPr="00BB2C02">
        <w:t>Млечного Пути, стяжая Синтез и Огонь, фиксируем в центровку ИВДИВО каждого данное ядро Синтеза собою ростом внутренней наделённости данным архетипом материи.</w:t>
      </w:r>
    </w:p>
    <w:p w:rsidR="00C964D2" w:rsidRPr="00BB2C02" w:rsidRDefault="00C964D2" w:rsidP="00C964D2">
      <w:pPr>
        <w:tabs>
          <w:tab w:val="left" w:pos="4678"/>
        </w:tabs>
        <w:ind w:firstLine="454"/>
      </w:pPr>
      <w:r w:rsidRPr="00BB2C02">
        <w:t>Синтезируемся с Хум Изначально Вышестоящего Отца, стяжаем эталонное ядро Синтеза Солнечной Системы; концентрируем, возжигаем, фиксируем в сферу ИВДИВО каждого, в центровку его, усваиваем.</w:t>
      </w:r>
    </w:p>
    <w:p w:rsidR="00C964D2" w:rsidRPr="00BB2C02" w:rsidRDefault="00C964D2" w:rsidP="00C964D2">
      <w:pPr>
        <w:tabs>
          <w:tab w:val="left" w:pos="4678"/>
        </w:tabs>
        <w:ind w:firstLine="454"/>
      </w:pPr>
      <w:r w:rsidRPr="00BB2C02">
        <w:t>Синтезируемся с Хум Изначально Вышестоящего Отца, стяжаем эталонное ядро Синтеза Планеты Земля, возжигаясь им, фиксируем центровку ИВДИВО каждого.</w:t>
      </w:r>
    </w:p>
    <w:p w:rsidR="0045078B" w:rsidRPr="00BB2C02" w:rsidRDefault="00C964D2" w:rsidP="00C964D2">
      <w:pPr>
        <w:tabs>
          <w:tab w:val="left" w:pos="4678"/>
        </w:tabs>
        <w:ind w:firstLine="454"/>
      </w:pPr>
      <w:r w:rsidRPr="00BB2C02">
        <w:t>И, возжигаясь самостоятельно 8-рицей ядер Синтеза от Планеты Земля, Солнечной Системы, Галактики</w:t>
      </w:r>
      <w:r w:rsidR="00E9019B" w:rsidRPr="00BB2C02">
        <w:t xml:space="preserve"> ФА,</w:t>
      </w:r>
      <w:r w:rsidRPr="00BB2C02">
        <w:t xml:space="preserve"> Метагалактики</w:t>
      </w:r>
      <w:r w:rsidR="00E9019B" w:rsidRPr="00BB2C02">
        <w:t xml:space="preserve"> ФА,</w:t>
      </w:r>
      <w:r w:rsidRPr="00BB2C02">
        <w:t xml:space="preserve"> Изначально Вышестоящей Метагалактики, Высокой Цельной Метагалактики, Истинной Метагалактики, ИВДИВО Октавы Бытия, цельностью Синтеза ядер Синтеза собою, мы синтезируемся с Хум Изначально Вышестоящего Отца и стяжаем преображение каждому из нас и синтезу нас, завершая любые условия и действия во внутреннем мире, эффектов Посвящённости, Служебности, Человечности предыдущих эпох и, возжигаясь Изначально Вышестоящим Отцом, просим перезаписать ядрами Синтеза внутренние записи ростом и активацией 256-ти видов организации материи в цельности активации с Метагалактики</w:t>
      </w:r>
      <w:r w:rsidR="00E9019B" w:rsidRPr="00BB2C02">
        <w:t xml:space="preserve"> ФА </w:t>
      </w:r>
      <w:r w:rsidRPr="00BB2C02">
        <w:t>до Истинной Метагалактики в каждом из нас. И, возжигаясь, уплотняемся стяжённым.</w:t>
      </w:r>
    </w:p>
    <w:p w:rsidR="00C964D2" w:rsidRPr="00BB2C02" w:rsidRDefault="00C964D2" w:rsidP="00C964D2">
      <w:pPr>
        <w:tabs>
          <w:tab w:val="left" w:pos="4678"/>
        </w:tabs>
        <w:ind w:firstLine="454"/>
      </w:pPr>
      <w:r w:rsidRPr="00BB2C02">
        <w:t>Стяжаем у Изначально Вышестоящего Отца условия концентрации роста Человека Компетентного новым стандартом явления ядрами Синтеза в 8-ми архетипах материи.</w:t>
      </w:r>
    </w:p>
    <w:p w:rsidR="00C964D2" w:rsidRPr="00BB2C02" w:rsidRDefault="00C964D2" w:rsidP="00C964D2">
      <w:pPr>
        <w:tabs>
          <w:tab w:val="left" w:pos="4678"/>
        </w:tabs>
        <w:ind w:firstLine="454"/>
      </w:pPr>
      <w:r w:rsidRPr="00BB2C02">
        <w:lastRenderedPageBreak/>
        <w:t>И, возжигаясь метагалактическим ядром Синтеза Метагалактики</w:t>
      </w:r>
      <w:r w:rsidR="00E9019B" w:rsidRPr="00BB2C02">
        <w:t xml:space="preserve"> ФА.</w:t>
      </w:r>
      <w:r w:rsidRPr="00BB2C02">
        <w:t xml:space="preserve"> Попробуйте сейчас сонастроиться, у вас внутри в центровке 8 ядер. Сказано «Метагалактика Фа», значит возжигаетесь 4-м ядром, попробуйте сознательно идентифицировать, что вот это вот оно и вы там не то, чтобы вы ошиблись, а правильно сфокусировали ядро в теле. Заполняемся, развёртывая собою Метагалактику в теле, активируя во внутреннем мире концентрацию условий 16384-рицы Человека Компетентного данным ростом ядра Синтеза.</w:t>
      </w:r>
    </w:p>
    <w:p w:rsidR="0045078B" w:rsidRPr="00BB2C02" w:rsidRDefault="00C964D2" w:rsidP="00C964D2">
      <w:pPr>
        <w:tabs>
          <w:tab w:val="left" w:pos="4678"/>
        </w:tabs>
        <w:ind w:firstLine="454"/>
      </w:pPr>
      <w:r w:rsidRPr="00BB2C02">
        <w:t>И, синтезируясь с Хум Изначально Вышестоящего Отца, стяжаем концентрацию лучших качеств, свойств, особенностей, возможностей репликационного действия ростом ядра Метагалактики</w:t>
      </w:r>
      <w:r w:rsidR="00E9019B" w:rsidRPr="00BB2C02">
        <w:t xml:space="preserve"> ФА </w:t>
      </w:r>
      <w:r w:rsidRPr="00BB2C02">
        <w:t>в каждом из нас, стяжая у Изначально Вышестоящего Отца Должностную компетенцию ИВДИВО, Ивдивость, Иерархизацию, Полномочия Совершенств, Синтезность, Творящий Синтез, Статусы, Посвящения, Высокие Цельные Прасинтезности Изначально Вышестоящего Отца, Высоких Цельных Синтезов Синтезных Компетенций Изначально Вышестоящего Отца, Ивдивость Изначально Вышестоящего Отца Прасинтезности Изначально Вышестоящего Отца.</w:t>
      </w:r>
    </w:p>
    <w:p w:rsidR="0045078B" w:rsidRPr="00BB2C02" w:rsidRDefault="00C964D2" w:rsidP="00C964D2">
      <w:pPr>
        <w:tabs>
          <w:tab w:val="left" w:pos="4678"/>
        </w:tabs>
        <w:ind w:firstLine="454"/>
      </w:pPr>
      <w:r w:rsidRPr="00BB2C02">
        <w:t>Стяжаем Иерархизацию Изначально Вышестоящих Синтезов Изначально Вышестоящего Отца. Стяжаем Совершенство Прасинтезности Изначально Вышестоящего Отца, стяжаем Синтезности Синтеза Изначально Вышестоящего Отца, стяжаем Начала Воли Изначально Вышестоящего Отца, стяжаем Права Мудрости Изначально Вышестоящего Отца и концентрацию Частей Изначально Вышестоящего Отца, Систем Частей Изначально Вышестоящего Отца, Аппаратов Систем Частей Изначально Вышестоящего Отца и Частностей Аппаратов Систем Частей Изначально Вышестоящего Отца в концентрации явления Человека Компетентного Изначально Вышестоящего Отца собою Синтезом Метагалактики в каждом из нас, внутренним ростом усиляя подготовку, её степень в каждом.</w:t>
      </w:r>
    </w:p>
    <w:p w:rsidR="00C964D2" w:rsidRPr="00BB2C02" w:rsidRDefault="00C964D2" w:rsidP="00C964D2">
      <w:pPr>
        <w:tabs>
          <w:tab w:val="left" w:pos="4678"/>
        </w:tabs>
        <w:ind w:firstLine="454"/>
      </w:pPr>
      <w:r w:rsidRPr="00BB2C02">
        <w:t>Синтезируемся с Хум Изначально Вышестоящего Отца, возвращаем в центровку ядро Метагалактики</w:t>
      </w:r>
      <w:r w:rsidR="00E9019B" w:rsidRPr="00BB2C02">
        <w:t xml:space="preserve"> ФА </w:t>
      </w:r>
      <w:r w:rsidRPr="00BB2C02">
        <w:t>архетипа материи, внутренним ростом, и, усваивая 16384-рицу в каждом из нас.</w:t>
      </w:r>
    </w:p>
    <w:p w:rsidR="00C964D2" w:rsidRPr="00BB2C02" w:rsidRDefault="00C964D2" w:rsidP="00C964D2">
      <w:pPr>
        <w:tabs>
          <w:tab w:val="left" w:pos="4678"/>
        </w:tabs>
        <w:ind w:firstLine="454"/>
      </w:pPr>
      <w:r w:rsidRPr="00BB2C02">
        <w:t>Синтезируемся с Хум Изначально Вышестоящего Отца, активируем ядро Изначально Вышестоящей Метагалактики, стяжаем у Изначально Вышестоящего Отца условия роста Человека Компетентного 65536-рицы Изначально Вышестоящего Отца собою и стяжаем у Изначально Вышестоящего Отца 20-рицу явления Синтеза Человека Компетентного каждым из нас, действуя, практикуя концентрацию 20-рицы Изначально Вышестоящего Отца условиями, стяжая качества, свойства особенностей внутреннего развития 65536-ричного явления Человека условиями концентрации.</w:t>
      </w:r>
    </w:p>
    <w:p w:rsidR="00C964D2" w:rsidRPr="00BB2C02" w:rsidRDefault="00C964D2" w:rsidP="00C964D2">
      <w:pPr>
        <w:tabs>
          <w:tab w:val="left" w:pos="4678"/>
        </w:tabs>
        <w:ind w:firstLine="454"/>
      </w:pPr>
      <w:r w:rsidRPr="00BB2C02">
        <w:t>Стяжаем у Изначально Вышестоящего Отца 4096 Должностных Компетенций ИВДИВО, 4096 Ивдивостей, 4096 Иерархизаций, 4096 Полномочий, 4096 Синтезностей, 4096 Творящих Синтезов, 4096 Статусов, 4096 Посвящений, включаясь управлениями в росте компетенций в ядре Изначально Вышестоящей Метагалактики эталонной, где Должностная Компетенция своими объёмами 4096-ти позиций управляет 2048-ю Высокими Цельными Прасинтезностями Изначально Вышестоящего Отца, возжигаясь, включаемся в данный ключ управления.</w:t>
      </w:r>
    </w:p>
    <w:p w:rsidR="00C964D2" w:rsidRPr="00BB2C02" w:rsidRDefault="00C964D2" w:rsidP="00C964D2">
      <w:pPr>
        <w:tabs>
          <w:tab w:val="left" w:pos="4678"/>
        </w:tabs>
        <w:ind w:firstLine="454"/>
      </w:pPr>
      <w:r w:rsidRPr="00BB2C02">
        <w:t>Синтезируемся с Хум Изначально Вышестоящего Отца, стяжаем разработку, где 4096 Ивдивостей управляют 2048-ю Высокими Цельными Синтезами компетенций Изначально Вышестоящего Отца и, возжигаясь, преображаемся, включаем ключ управления Ивдивостей, которые управляют Высокими Цельными синтез-компетенциями Изначально Вышестоящего Отца.</w:t>
      </w:r>
    </w:p>
    <w:p w:rsidR="00C964D2" w:rsidRPr="00BB2C02" w:rsidRDefault="00C964D2" w:rsidP="00C964D2">
      <w:pPr>
        <w:tabs>
          <w:tab w:val="left" w:pos="4678"/>
        </w:tabs>
        <w:ind w:firstLine="454"/>
      </w:pPr>
      <w:r w:rsidRPr="00BB2C02">
        <w:t>Синтезируемся с Хум Изначально Вышестоящего Отца, стяжаем концентрацию управления Иерархизацией – 4096, которые управляют 2048-ю Ивдивостями Изначально Вышестоящих Прасинтезностей Изначально Вышестоящего Отца и включаемся в управление.</w:t>
      </w:r>
    </w:p>
    <w:p w:rsidR="00C964D2" w:rsidRPr="00BB2C02" w:rsidRDefault="00C964D2" w:rsidP="00C964D2">
      <w:pPr>
        <w:tabs>
          <w:tab w:val="left" w:pos="4678"/>
        </w:tabs>
        <w:ind w:firstLine="454"/>
      </w:pPr>
      <w:r w:rsidRPr="00BB2C02">
        <w:t>Синтезируемся с Хум Изначально Вышестоящего Отца и стяжаем 4096 Полномочий Совершенств, которые управляют 2048-ю Иерархизациями Изначально Вышестоящих Синтезов Изначально Вышестоящего Отца.</w:t>
      </w:r>
    </w:p>
    <w:p w:rsidR="00C964D2" w:rsidRPr="00BB2C02" w:rsidRDefault="00C964D2" w:rsidP="00C964D2">
      <w:pPr>
        <w:tabs>
          <w:tab w:val="left" w:pos="4678"/>
        </w:tabs>
        <w:ind w:firstLine="454"/>
      </w:pPr>
      <w:r w:rsidRPr="00BB2C02">
        <w:t>Синтезируемся с Хум Изначально Вышестоящего Отца, стяжаем 4096 Синтезностей, которые управляют 2048-ю Совершенными Прасинтезностями Изначально Вышестоящего Отца.</w:t>
      </w:r>
    </w:p>
    <w:p w:rsidR="00C964D2" w:rsidRPr="00BB2C02" w:rsidRDefault="00C964D2" w:rsidP="00C964D2">
      <w:pPr>
        <w:tabs>
          <w:tab w:val="left" w:pos="4678"/>
        </w:tabs>
        <w:ind w:firstLine="454"/>
      </w:pPr>
      <w:r w:rsidRPr="00BB2C02">
        <w:t>Синтезируемся с Хум Изначально Вышестоящего Отца и, усиляя стяжания 4096-ти Творящих Синтезов, стяжаем управление ими 2048-ю Синтезности Синтеза Изначально Вышестоящего Отца ростом Человека Компетентного.</w:t>
      </w:r>
    </w:p>
    <w:p w:rsidR="00C964D2" w:rsidRPr="00BB2C02" w:rsidRDefault="00C964D2" w:rsidP="00C964D2">
      <w:pPr>
        <w:tabs>
          <w:tab w:val="left" w:pos="4678"/>
        </w:tabs>
        <w:ind w:firstLine="454"/>
      </w:pPr>
      <w:r w:rsidRPr="00BB2C02">
        <w:lastRenderedPageBreak/>
        <w:t>Синтезируемся с Хум Изначально Вышестоящего Отца и стяжаем 4096 Статусов, которые управляют, стяжая 2048 Начал Воли Изначально Вышестоящего Отца.</w:t>
      </w:r>
    </w:p>
    <w:p w:rsidR="00C964D2" w:rsidRPr="00BB2C02" w:rsidRDefault="00C964D2" w:rsidP="00C964D2">
      <w:pPr>
        <w:tabs>
          <w:tab w:val="left" w:pos="4678"/>
        </w:tabs>
        <w:ind w:firstLine="454"/>
      </w:pPr>
      <w:r w:rsidRPr="00BB2C02">
        <w:t>И синтезируемся с Хум Изначально Вышестоящего Отца, стяжаем 4096 Посвящений, которые управляют 2048-ю Правами Мудрости Изначально Вышестоящего Отца.</w:t>
      </w:r>
    </w:p>
    <w:p w:rsidR="00C964D2" w:rsidRPr="00BB2C02" w:rsidRDefault="00C964D2" w:rsidP="00C964D2">
      <w:pPr>
        <w:tabs>
          <w:tab w:val="left" w:pos="4678"/>
        </w:tabs>
        <w:ind w:firstLine="454"/>
      </w:pPr>
      <w:r w:rsidRPr="00BB2C02">
        <w:t>И, возжигаясь цельностью управления 8 на 8, синтезируемся с Хум Изначально Вышестоящего Отца и просите усвоения Человека Компетентного, стяжаем усиление действия 4096-ти Частей, 4096-ти Систем, 4096-ти Аппаратов, 4096-ти Частностей каждым из нас, стяжая Синтез 65536-рицы Человека Компетентного Изначально Вышестояще метагалактического с записями в ядро Изначально Вышестоящей Метагалактики каждым из нас и, возжигаясь, преображаясь, синтезируемся с Хум Изначально Вышестоящего Отца, развёртываясь, стяжаем условия концентрации Человека компетентного Высокой Цельной Метагалактики, усваивая, восстанавливаем в центровку ядро Изначально Вышестоящей Метагалактики, выявляем, заполняемся ядром эталонным Высокой Цельной Метагалактики в каждом из нас, во внутреннем мире, развёртывая данную ядерность.</w:t>
      </w:r>
    </w:p>
    <w:p w:rsidR="00C964D2" w:rsidRPr="00BB2C02" w:rsidRDefault="00C964D2" w:rsidP="00C964D2">
      <w:pPr>
        <w:tabs>
          <w:tab w:val="left" w:pos="4678"/>
        </w:tabs>
        <w:ind w:firstLine="454"/>
      </w:pPr>
      <w:r w:rsidRPr="00BB2C02">
        <w:t>И синтезируемся с Хум Изначально Вышестоящего Отца, стяжаем 262144-ричное явление условий Человека Компетентного каждым из нас в Изначально Вышестоящей Метагалактике этим, стяжаем 20-рицу явления Человека Изначально Вышестоящего Отца.</w:t>
      </w:r>
    </w:p>
    <w:p w:rsidR="00C964D2" w:rsidRPr="00BB2C02" w:rsidRDefault="00C964D2" w:rsidP="00C964D2">
      <w:pPr>
        <w:tabs>
          <w:tab w:val="left" w:pos="4678"/>
        </w:tabs>
        <w:ind w:firstLine="454"/>
      </w:pPr>
      <w:r w:rsidRPr="00BB2C02">
        <w:t>И, синтезируясь с Хум Изначально Вышестоящего Отца, стяжаем концентрацию, возвращаем ядро Высокой Цельной Метагалактики в центровку.</w:t>
      </w:r>
    </w:p>
    <w:p w:rsidR="00C964D2" w:rsidRPr="00BB2C02" w:rsidRDefault="00C964D2" w:rsidP="00C964D2">
      <w:pPr>
        <w:tabs>
          <w:tab w:val="left" w:pos="4678"/>
        </w:tabs>
        <w:ind w:firstLine="454"/>
      </w:pPr>
      <w:r w:rsidRPr="00BB2C02">
        <w:t>И синтезируемся с Хум Изначально Вышестоящего Отца, активируем ядро Истинной Метагалактики, развёртываем его вокруг собой, и синтезируемся с Хум Изначально Вышестоящего Отца стяжаем условия концентрации роста Человека Компетентного Истинной Метагалактикой 1048576-ю условиями в каждом из нас и, возжигаясь, стяжаем у Изначально Вышестоящего Отца Репликацию лучших свойств, особенностей, качеств однородностей, а главное осмысленностей физичности Истинной Метагалактики собою, и, возжигаясь Изначально Вышестоящим Отцом, преображаясь этим, синтезируемся с Изначально Вышестоящим Отцом и входим в активацию явления разработанностью эталонными ядрами 8-ми архетипов материи Изначально Вышестоящего Отца.</w:t>
      </w:r>
    </w:p>
    <w:p w:rsidR="00C964D2" w:rsidRPr="00BB2C02" w:rsidRDefault="00C964D2" w:rsidP="00C964D2">
      <w:pPr>
        <w:tabs>
          <w:tab w:val="left" w:pos="4678"/>
        </w:tabs>
        <w:ind w:firstLine="454"/>
      </w:pPr>
      <w:r w:rsidRPr="00BB2C02">
        <w:t>Синтезируемся с Хум Изначально Вышестоящего Отца, возвращаем фиксацию ядра Истинной, ядра Синтеза Истинной Метагалактики в центровку ИВДИВО каждого из нас и, преображаясь Синтезом Изначально Вышестоящего Отца, возжигаем внутреннюю психодинамику действия Синтеза и Огня, возжигаясь явлением Аватара Синтеза Кут Хуми ини внутренне, Аватарессой Синтез Синтеза Фаинь ини внешне. Яни наоборот: Аватаресса Синтеза Фаинь внутренне, Аватар Синтеза Кут Хуми внешне, телом. И, возжигаясь, преображаемся цельностью явления координации с Аватарами Синтеза Кут Хуми Фаинь в 8-ми архетипах материи каждым из нас, усиляя взаимосвязь внутреннего роста условием Аватаров Синтеза и, возжигаясь, преображаясь.</w:t>
      </w:r>
    </w:p>
    <w:p w:rsidR="0045078B" w:rsidRPr="00BB2C02" w:rsidRDefault="00C964D2" w:rsidP="00C964D2">
      <w:pPr>
        <w:tabs>
          <w:tab w:val="left" w:pos="4678"/>
        </w:tabs>
        <w:ind w:firstLine="454"/>
      </w:pPr>
      <w:r w:rsidRPr="00BB2C02">
        <w:t>Синтезируемся с Хум Изначально Вышестоящего Отца, благодарим Изначально Вышестоящего Отца, возвращаемся явлением Аватаров Синтеза внутренне-внешне в каждом из нас в зал физически. Эманируем физически всё стяжённое, возожжённое в Изначально Вышестоящий Дом Изначально Вышестоящего Отца, компактифицируя, синтезируем сферу ИВДИВО каждого и внутренние 8 центральных явлений эталонных ядер Синтеза архетипов материи собою. Эманируем в Изначально Вышестоящие Дома подразделений участников данной практики-тренинга, в ИВДИВО каждого в усвоении.</w:t>
      </w:r>
    </w:p>
    <w:p w:rsidR="00C964D2" w:rsidRPr="00BB2C02" w:rsidRDefault="00C964D2" w:rsidP="00C964D2">
      <w:pPr>
        <w:tabs>
          <w:tab w:val="left" w:pos="4678"/>
        </w:tabs>
        <w:ind w:firstLine="454"/>
      </w:pPr>
      <w:r w:rsidRPr="00BB2C02">
        <w:t>И выходим из практики.</w:t>
      </w:r>
    </w:p>
    <w:p w:rsidR="00C964D2" w:rsidRPr="00BB2C02" w:rsidRDefault="00C964D2" w:rsidP="00C964D2">
      <w:pPr>
        <w:ind w:firstLine="454"/>
      </w:pPr>
    </w:p>
    <w:p w:rsidR="00C964D2" w:rsidRPr="00BB2C02" w:rsidRDefault="00C964D2" w:rsidP="00C964D2">
      <w:pPr>
        <w:ind w:firstLine="454"/>
      </w:pPr>
      <w:r w:rsidRPr="00BB2C02">
        <w:t>Сложным путём, но внутренними глубокими перестройками, мы смогли их взять.</w:t>
      </w:r>
    </w:p>
    <w:p w:rsidR="00C964D2" w:rsidRPr="00BB2C02" w:rsidRDefault="00C964D2" w:rsidP="00C964D2">
      <w:pPr>
        <w:ind w:firstLine="454"/>
      </w:pPr>
      <w:r w:rsidRPr="00BB2C02">
        <w:t>Если вы не дремали и слышали, мы стяжали с вами управление. Когда 20-я позиция Должностной Компетенции управляет 12-й позицией. И соответственно вот таким ключом 8-рицы включился ключ управления. Мы это сделали всего лишь в одном явлении, в одном эталонном ядре Синтеза Изначально Вышестоящей Метагалактики, чтобы включить Человека Компетентного ракурсом 65536-ричного явления Человека.</w:t>
      </w:r>
    </w:p>
    <w:p w:rsidR="00C964D2" w:rsidRPr="00BB2C02" w:rsidRDefault="00C964D2" w:rsidP="00C964D2">
      <w:pPr>
        <w:ind w:firstLine="454"/>
      </w:pPr>
      <w:r w:rsidRPr="00BB2C02">
        <w:t xml:space="preserve">Собственно, сейчас наша задача пойти сконцентрировать собой всё-таки восемь оболочек во внутреннем мире. Но, прежде чем мы пойдём, вот в самом этом стяжании, ни тогда, когда мы в </w:t>
      </w:r>
      <w:r w:rsidRPr="00BB2C02">
        <w:lastRenderedPageBreak/>
        <w:t>глубину входили, а в самом начале было такое легкое подход в состоянии слиянности с Отцом на восемь эталонных Ядер.</w:t>
      </w:r>
    </w:p>
    <w:p w:rsidR="0045078B" w:rsidRPr="00BB2C02" w:rsidRDefault="00C964D2" w:rsidP="00C964D2">
      <w:pPr>
        <w:ind w:firstLine="454"/>
      </w:pPr>
      <w:r w:rsidRPr="00BB2C02">
        <w:t>Может быть, если у вас какие-то есть яркие впечатления, вы их здесь физически поделитесь, чтобы у нас включилась такое явление, как глубина сердечности и сканера. Потому что, когда мы концентрируемся на глубину сердечности, включается сканер и он передаёт Синтез практического опыта.</w:t>
      </w:r>
    </w:p>
    <w:p w:rsidR="0045078B" w:rsidRPr="00BB2C02" w:rsidRDefault="00C964D2" w:rsidP="00C964D2">
      <w:pPr>
        <w:ind w:firstLine="454"/>
      </w:pPr>
      <w:r w:rsidRPr="00BB2C02">
        <w:t>Вот мы сегодня говорили немного о практике, хоты бы какое-то явление. Когда мы включаемся в саму практику, нам важно не только то, что мы напрактиковали, нам важна глубина практического опыта, который даст внутренний масштаб сердечного сканирования. Тогда объём человечности, который у нас растёт, в нас включается принцип, что ничто человеческое нам не чуждо. Тем не менее, вот этой концентрированностью Кут Хуми и Изначально Вышестоящего Отца мы начинаем перенимать тот стиль Жизни, тот вид Жизни, которым владеют Аватары и Отец.</w:t>
      </w:r>
    </w:p>
    <w:p w:rsidR="00C964D2" w:rsidRPr="00BB2C02" w:rsidRDefault="00C964D2" w:rsidP="00C964D2">
      <w:pPr>
        <w:ind w:firstLine="454"/>
      </w:pPr>
      <w:r w:rsidRPr="00BB2C02">
        <w:t>Вот возвращаясь к практическому опыту, если у вас какое-то яркое было впечатление, то мы вас внимательно слушаем. Только не закрываетесь и не смотрите в пол. Мы и оттуда на вас посмотрим. Поэтому, не прячьте глаза, лучше смотрите прямо. То все там начинают считать количество борозд дерева, вот на спиле, которые тут есть, сколько там, лет оно жило? Один кружочек, два кружочка, десять – десять лет. Ну, были какие-то вот яркие состояния? А какого они характера, как их можно описать? В какую проникновенность с Отцом входили? Как может быть действие Метагалактик внутри видели. Скажи, кто тебе скажет? О, пожалуйста. А в проёме удобно? Замечательно.</w:t>
      </w:r>
    </w:p>
    <w:p w:rsidR="00C964D2" w:rsidRPr="00BB2C02" w:rsidRDefault="00C964D2" w:rsidP="00C964D2">
      <w:pPr>
        <w:ind w:firstLine="454"/>
        <w:rPr>
          <w:i/>
        </w:rPr>
      </w:pPr>
      <w:r w:rsidRPr="00BB2C02">
        <w:rPr>
          <w:i/>
        </w:rPr>
        <w:t xml:space="preserve">Из зала: </w:t>
      </w:r>
      <w:r w:rsidRPr="00BB2C02">
        <w:t>–</w:t>
      </w:r>
      <w:r w:rsidRPr="00BB2C02">
        <w:rPr>
          <w:i/>
        </w:rPr>
        <w:t xml:space="preserve"> Голос очень ярко единовременно и </w:t>
      </w:r>
      <w:r w:rsidR="00E9019B" w:rsidRPr="00BB2C02">
        <w:rPr>
          <w:i/>
        </w:rPr>
        <w:t>внутренне,</w:t>
      </w:r>
      <w:r w:rsidRPr="00BB2C02">
        <w:rPr>
          <w:i/>
        </w:rPr>
        <w:t xml:space="preserve"> и внешне, включая пространство, причём настолько было глубоко, насколько одинаково и внешне состояние…</w:t>
      </w:r>
    </w:p>
    <w:p w:rsidR="0045078B" w:rsidRPr="00BB2C02" w:rsidRDefault="00C964D2" w:rsidP="00C964D2">
      <w:pPr>
        <w:ind w:firstLine="454"/>
      </w:pPr>
      <w:r w:rsidRPr="00BB2C02">
        <w:t>Ладно. Хорошо, что сказал, молодец. Ещё у кого какие были наблюдения?</w:t>
      </w:r>
    </w:p>
    <w:p w:rsidR="00C964D2" w:rsidRPr="00BB2C02" w:rsidRDefault="00C964D2" w:rsidP="00C964D2">
      <w:pPr>
        <w:ind w:firstLine="454"/>
        <w:rPr>
          <w:i/>
        </w:rPr>
      </w:pPr>
      <w:r w:rsidRPr="00BB2C02">
        <w:rPr>
          <w:i/>
        </w:rPr>
        <w:t xml:space="preserve">Из зала: </w:t>
      </w:r>
      <w:r w:rsidRPr="00BB2C02">
        <w:t>–</w:t>
      </w:r>
      <w:r w:rsidRPr="00BB2C02">
        <w:rPr>
          <w:i/>
        </w:rPr>
        <w:t xml:space="preserve"> То, что вы сказали, что наши эманации могут дойти до Отца. Это проживалось.</w:t>
      </w:r>
    </w:p>
    <w:p w:rsidR="00C964D2" w:rsidRPr="00BB2C02" w:rsidRDefault="00C964D2" w:rsidP="00C964D2">
      <w:pPr>
        <w:ind w:firstLine="454"/>
      </w:pPr>
      <w:r w:rsidRPr="00BB2C02">
        <w:t xml:space="preserve">Отлично, хорошо. Ты не сосканировала, что Отец думал по поводу нас, когда вот наши эманации до него дошли? </w:t>
      </w:r>
      <w:r w:rsidRPr="00BB2C02">
        <w:rPr>
          <w:i/>
        </w:rPr>
        <w:t>(</w:t>
      </w:r>
      <w:r w:rsidR="00CB6FE5">
        <w:rPr>
          <w:i/>
        </w:rPr>
        <w:t>С</w:t>
      </w:r>
      <w:r w:rsidRPr="00BB2C02">
        <w:rPr>
          <w:i/>
        </w:rPr>
        <w:t xml:space="preserve">мех) </w:t>
      </w:r>
      <w:r w:rsidRPr="00BB2C02">
        <w:t xml:space="preserve">А знаете, о чём думал? О Творящем моменте. О моменте Творения. Ядра, они же </w:t>
      </w:r>
      <w:proofErr w:type="gramStart"/>
      <w:r w:rsidRPr="00BB2C02">
        <w:t>Творятся</w:t>
      </w:r>
      <w:proofErr w:type="gramEnd"/>
      <w:r w:rsidRPr="00BB2C02">
        <w:t xml:space="preserve"> на моменте, когда вот идёт состояние слиянности, идёт момент Творения и важно быть в самом как раз результате, чтобы процесс сложился. Вот вы сейчас увидели</w:t>
      </w:r>
      <w:r w:rsidR="00CB6FE5">
        <w:t>,</w:t>
      </w:r>
      <w:r w:rsidRPr="00BB2C02">
        <w:t xml:space="preserve"> как раз состояние результативности действия, по итогам которого складывается какой-то процесс с Изначально Вышестоящим Отцом. Вот, хорошо, ещё что?</w:t>
      </w:r>
    </w:p>
    <w:p w:rsidR="00C964D2" w:rsidRPr="00BB2C02" w:rsidRDefault="00C964D2" w:rsidP="00C964D2">
      <w:pPr>
        <w:ind w:firstLine="454"/>
      </w:pPr>
      <w:r w:rsidRPr="00BB2C02">
        <w:rPr>
          <w:i/>
        </w:rPr>
        <w:t xml:space="preserve">Из зала: </w:t>
      </w:r>
      <w:r w:rsidRPr="00BB2C02">
        <w:t>–</w:t>
      </w:r>
      <w:r w:rsidRPr="00BB2C02">
        <w:rPr>
          <w:i/>
        </w:rPr>
        <w:t xml:space="preserve"> Когда ядра были друг в друге, потом какое-то одно начинало звучать очень интересно п</w:t>
      </w:r>
      <w:r w:rsidR="00E9019B" w:rsidRPr="00BB2C02">
        <w:rPr>
          <w:i/>
        </w:rPr>
        <w:t>р</w:t>
      </w:r>
      <w:r w:rsidRPr="00BB2C02">
        <w:rPr>
          <w:i/>
        </w:rPr>
        <w:t>оживалось ИВДИВО.</w:t>
      </w:r>
    </w:p>
    <w:p w:rsidR="00C964D2" w:rsidRPr="00BB2C02" w:rsidRDefault="00C964D2" w:rsidP="00C964D2">
      <w:pPr>
        <w:tabs>
          <w:tab w:val="left" w:pos="2817"/>
        </w:tabs>
        <w:ind w:firstLine="454"/>
      </w:pPr>
      <w:r w:rsidRPr="00BB2C02">
        <w:t>Хорошо. А ещё?</w:t>
      </w:r>
    </w:p>
    <w:p w:rsidR="00C964D2" w:rsidRPr="00BB2C02" w:rsidRDefault="00C964D2" w:rsidP="00C964D2">
      <w:pPr>
        <w:tabs>
          <w:tab w:val="left" w:pos="2817"/>
        </w:tabs>
        <w:ind w:firstLine="454"/>
      </w:pPr>
      <w:r w:rsidRPr="00BB2C02">
        <w:rPr>
          <w:i/>
        </w:rPr>
        <w:t xml:space="preserve">Из зала: </w:t>
      </w:r>
      <w:r w:rsidRPr="00BB2C02">
        <w:t>–</w:t>
      </w:r>
      <w:r w:rsidRPr="00BB2C02">
        <w:rPr>
          <w:i/>
        </w:rPr>
        <w:t xml:space="preserve"> Каждое ядро оно было разного масштаба, разной концентрации Синтеза. И опять же предыдущая сказала: «Сфера ИВДИВО она реагировала и по-разному как бы оживала и начинала как-то действовать по-другому. Каждое ядро по-разному.</w:t>
      </w:r>
    </w:p>
    <w:p w:rsidR="00C964D2" w:rsidRPr="00BB2C02" w:rsidRDefault="00C964D2" w:rsidP="00C964D2">
      <w:pPr>
        <w:tabs>
          <w:tab w:val="left" w:pos="2817"/>
        </w:tabs>
        <w:ind w:firstLine="454"/>
      </w:pPr>
      <w:r w:rsidRPr="00BB2C02">
        <w:t>Хорошо. А у вас, вы что-то там пытались руками нарисовать?</w:t>
      </w:r>
    </w:p>
    <w:p w:rsidR="00C964D2" w:rsidRPr="00BB2C02" w:rsidRDefault="00C964D2" w:rsidP="00C964D2">
      <w:pPr>
        <w:tabs>
          <w:tab w:val="left" w:pos="2817"/>
        </w:tabs>
        <w:ind w:firstLine="454"/>
      </w:pPr>
      <w:r w:rsidRPr="00BB2C02">
        <w:rPr>
          <w:i/>
        </w:rPr>
        <w:t xml:space="preserve">Из зала: </w:t>
      </w:r>
      <w:r w:rsidRPr="00BB2C02">
        <w:t>–</w:t>
      </w:r>
      <w:r w:rsidR="00EC6A00" w:rsidRPr="00BB2C02">
        <w:rPr>
          <w:i/>
        </w:rPr>
        <w:t xml:space="preserve"> Нет</w:t>
      </w:r>
      <w:r w:rsidRPr="00BB2C02">
        <w:rPr>
          <w:i/>
        </w:rPr>
        <w:t>.</w:t>
      </w:r>
      <w:r w:rsidR="00EC6A00" w:rsidRPr="00BB2C02">
        <w:rPr>
          <w:i/>
        </w:rPr>
        <w:t xml:space="preserve"> </w:t>
      </w:r>
      <w:r w:rsidRPr="00BB2C02">
        <w:rPr>
          <w:i/>
        </w:rPr>
        <w:t>Просто ядро ИВДИВО Октавы Бытия оно такое мощное, что сразу все ядра на него начали реагировать. Я, имею в виду ядро Метагалактика</w:t>
      </w:r>
      <w:r w:rsidR="00E9019B" w:rsidRPr="00BB2C02">
        <w:rPr>
          <w:i/>
        </w:rPr>
        <w:t xml:space="preserve"> ФА,</w:t>
      </w:r>
      <w:r w:rsidRPr="00BB2C02">
        <w:rPr>
          <w:i/>
        </w:rPr>
        <w:t xml:space="preserve"> оно вот именно насыщалась физичностью ИВДИВО Октавы Бытия.</w:t>
      </w:r>
    </w:p>
    <w:p w:rsidR="0045078B" w:rsidRPr="00BB2C02" w:rsidRDefault="00C964D2" w:rsidP="00C964D2">
      <w:pPr>
        <w:tabs>
          <w:tab w:val="left" w:pos="2817"/>
        </w:tabs>
        <w:ind w:firstLine="454"/>
      </w:pPr>
      <w:r w:rsidRPr="00BB2C02">
        <w:t>А последовательность иерархическую Метагалактиках, на сколько чётко вы собой отслеживали, последовательность там? И самое интересное, что вот вы сказали, что оно друг друга вмещало. Но тем ни менее, Иерархия такая серьёзная штука, взаимопроникновением одного в другое ни входит нижестоящее в вышестоящее, пока оно не сформируется. Вы должны это увидеть. И когда мы включаемся вот на эталонные ядра Синтеза, пока они не организованы, не стяжены нами и не выстроены внутри в применении, они не могут взаимопроникаться друг с другом, пока они не оформятся в полноте.</w:t>
      </w:r>
    </w:p>
    <w:p w:rsidR="00C964D2" w:rsidRPr="00BB2C02" w:rsidRDefault="00C964D2" w:rsidP="00C964D2">
      <w:pPr>
        <w:tabs>
          <w:tab w:val="left" w:pos="2817"/>
        </w:tabs>
        <w:ind w:firstLine="454"/>
      </w:pPr>
      <w:r w:rsidRPr="00BB2C02">
        <w:t>Вы должны на это обращать внимание и периодически может быть выходить и возжигаться этими ядрами Синтеза, внутри насыщая их своей применимостью по архетипам материи. То есть сделали какую-то серьёзную практику или там поучаствовали в каком-то событии в подразделении, поработали над каким-то проектом, над какой-то программой, почувствовали, что вы разработались, у вас пошёл внутренний рост Синтеза, тут же фокусируетесь в ИВДИВО каждого и начинаете концентрировано эманировать конкретно на рост: либо Метагалактики</w:t>
      </w:r>
      <w:r w:rsidR="00E9019B" w:rsidRPr="00BB2C02">
        <w:t xml:space="preserve"> ФА,</w:t>
      </w:r>
      <w:r w:rsidRPr="00BB2C02">
        <w:t xml:space="preserve"> внутренне в </w:t>
      </w:r>
      <w:r w:rsidRPr="00BB2C02">
        <w:lastRenderedPageBreak/>
        <w:t>каждом из вас, либо в Изначально Вышестоящую, чтобы у вас пошла динамика, это эталонное ядро не только обогащалось ростом вашей практики, но и ещё раскрывалось тем стандартом, который записал Отец. То есть мы должны увидеть два действия: с одной стороны – мы развиваем и разрабатываем, с другой стороны – мы должны научиться раскрывать эти ядра Синтеза, так как в них записаны эталоны Синтеза Изначально Вышестоящего Отца. И когда вы физически начинаете делиться практическим опытом, у вас включается вот эта вот распаковка стандарта Изначально Вышестоящего Отца. Потому что в нём как раз, в этом стандарте в ядре, вписаны те записи, которые индивидуально соответствуют именно вашей применимости, надобности, есть такое явление, как нужды, и в физическом выражении роста какой-то вашей организации. Хорошо.</w:t>
      </w:r>
    </w:p>
    <w:p w:rsidR="00C964D2" w:rsidRPr="00BB2C02" w:rsidRDefault="00C964D2" w:rsidP="00C964D2">
      <w:pPr>
        <w:ind w:firstLine="454"/>
        <w:rPr>
          <w:i/>
        </w:rPr>
      </w:pPr>
      <w:r w:rsidRPr="00BB2C02">
        <w:rPr>
          <w:i/>
        </w:rPr>
        <w:t>Из зала: – Вопрос. А вот то, что ядра были разной величины, я тоже видел. А вот только ядро Октавы Бытия, оно самое маленькое или самое большое?</w:t>
      </w:r>
    </w:p>
    <w:p w:rsidR="00C964D2" w:rsidRPr="00BB2C02" w:rsidRDefault="00C964D2" w:rsidP="00C964D2">
      <w:pPr>
        <w:ind w:firstLine="454"/>
      </w:pPr>
      <w:r w:rsidRPr="00BB2C02">
        <w:t>Нет, не сказать, что оно было самое крупное, самое первое, самое крупное, остальные уже были иерархически меньше.</w:t>
      </w:r>
    </w:p>
    <w:p w:rsidR="00C964D2" w:rsidRPr="00BB2C02" w:rsidRDefault="00C964D2" w:rsidP="00C964D2">
      <w:pPr>
        <w:ind w:firstLine="454"/>
      </w:pPr>
      <w:r w:rsidRPr="00BB2C02">
        <w:rPr>
          <w:i/>
        </w:rPr>
        <w:t>Из зала: – Как раз вот по поводу, можно ли пользоваться</w:t>
      </w:r>
      <w:r w:rsidRPr="00BB2C02">
        <w:t>?</w:t>
      </w:r>
    </w:p>
    <w:p w:rsidR="00C964D2" w:rsidRPr="00BB2C02" w:rsidRDefault="00C964D2" w:rsidP="00C964D2">
      <w:pPr>
        <w:ind w:firstLine="454"/>
      </w:pPr>
      <w:r w:rsidRPr="00BB2C02">
        <w:t>Распакованной ядерностью можно. Вопрос, найти ключ. И вам Владыка сейчас на Изначально Вышестоящей Метагалактике нашёл ключ, когда 20-я позиция управляет двенадцатой, 19-я</w:t>
      </w:r>
      <w:r w:rsidR="00EC6A00" w:rsidRPr="00BB2C02">
        <w:t xml:space="preserve"> </w:t>
      </w:r>
      <w:r w:rsidRPr="00BB2C02">
        <w:t>управляет одиннадцатой позицией. Соответственно, 13-я управляет первой позицией, а первые четыре части, системы, аппараты, они просто формируют явление биологии Человека. И вот здесь, кстати, мы с вами должны увидеть, что с одной стороны – биология, это наука, несущая Репликацию Изначально Вышестоящего Отца, но с другой стороны – когда мы проходим Синтезы: первый, второй курс, мы как раз отстраиваем биологию. А вот уже на третьем курсе включается вне биологическое, ну, с биологией Изначально Вышестоящего Отца в Частях, Системах, Аппаратах и Частностях, но уже профессиональная разработка тем мастерством и действием, которое есть во внутренней биологии, либо в 65536-ричном явлении Человека, либо в 262144-ричном явлении Человека.</w:t>
      </w:r>
    </w:p>
    <w:p w:rsidR="00C964D2" w:rsidRPr="00BB2C02" w:rsidRDefault="00C964D2" w:rsidP="00C964D2">
      <w:pPr>
        <w:ind w:firstLine="454"/>
      </w:pPr>
      <w:r w:rsidRPr="00BB2C02">
        <w:t>Вот вы, как Санкт-Петербург подразделение концентрации Воли, должны чётко понимать, где вы работаете профессионально в активации обучения научению действовать в активации биологии жизни с Отцом в Метагалактике. Но, когда мы с вами уже действуем в Изначально Вышестоящей,</w:t>
      </w:r>
      <w:r w:rsidR="00EC6A00" w:rsidRPr="00BB2C02">
        <w:t xml:space="preserve"> </w:t>
      </w:r>
      <w:r w:rsidRPr="00BB2C02">
        <w:t>Высокой Цельной Метагалактике, то должно включатся внутреннее ипостасное, учительское, профессиональный какой-то акцент действия вашего мнения, вашего подхода, когда биология осталась в Метагалактике</w:t>
      </w:r>
      <w:r w:rsidR="00E9019B" w:rsidRPr="00BB2C02">
        <w:t xml:space="preserve"> ФА.</w:t>
      </w:r>
    </w:p>
    <w:p w:rsidR="00C964D2" w:rsidRPr="00BB2C02" w:rsidRDefault="00C964D2" w:rsidP="00C964D2">
      <w:pPr>
        <w:ind w:firstLine="454"/>
      </w:pPr>
      <w:r w:rsidRPr="00BB2C02">
        <w:t>Вот пока мы будем собою биологию тянуть ещё и на ипостасное явление, она будет срабатывать, она будет насыщаться, но как бы взаимодополняющий эффект. Нам будет тогда чётко с вами видно наша компетенция или видна наша компетенция, и мы не будем вязнуть в каких-то таких человеческих состояниях, которые конкретно интерпретируют наше биологическое развитие внутреннего качество. Ладно. Ещё?</w:t>
      </w:r>
    </w:p>
    <w:p w:rsidR="00C964D2" w:rsidRPr="00BB2C02" w:rsidRDefault="00C964D2" w:rsidP="00C964D2">
      <w:pPr>
        <w:ind w:firstLine="454"/>
      </w:pPr>
      <w:r w:rsidRPr="00BB2C02">
        <w:rPr>
          <w:i/>
        </w:rPr>
        <w:t>Из зала: – Ядра фиксируются в ИВДИВО каждого?</w:t>
      </w:r>
    </w:p>
    <w:p w:rsidR="00C964D2" w:rsidRPr="00BB2C02" w:rsidRDefault="00C964D2" w:rsidP="00C964D2">
      <w:pPr>
        <w:ind w:firstLine="454"/>
      </w:pPr>
      <w:r w:rsidRPr="00BB2C02">
        <w:t>Да, фиксируются в центре ИВДИВО каждого. Вы развёртываете центр ИВДИВО каждого, концентрируетесь в центровке, и сквозь ваше тело идёт концентрация ядер Синтеза. Они взаимодействуют, кстати, с ядрами Синтеза, которые мы стяжали, они взаимодействуют с ядрами, как 64-х Совершенных видов организации материи, так и с 256-ю видами ядер материи, которые есть в теле. То есть, фактически, у вас сейчас плотная ядерная среда, которая предполагает внутреннее физическое применение и мастерство, не сесть, усваивать, это как раз биология – сесть и усваивать. А включиться в состояние Репликации, для того, чтобы пошло какое-то действие. Созидание – для того, чтобы пошла Конфедеративность. Творение – для того, чтобы включилась Метагалактическая Имперскость, как синтез многообразия жизни.</w:t>
      </w:r>
    </w:p>
    <w:p w:rsidR="00C964D2" w:rsidRPr="00BB2C02" w:rsidRDefault="00C964D2" w:rsidP="00C964D2">
      <w:pPr>
        <w:ind w:firstLine="454"/>
      </w:pPr>
      <w:r w:rsidRPr="00BB2C02">
        <w:t xml:space="preserve">Вот смотрите: восемь Жизней, восемь Архетипов, значит, внутри из вас, вам сейчас просто выщелкнутся, или выскользнуть из состояния вида жизни Человека Планеты Земля и переключится на вид жизни, соответственно, Учителя в концентрации пятого вида жизни. Понимаете? Вот в Изначально Вышестоящей Метагалактике. Вот попробуйте воспользоваться моментом, вот нескольких дней после Синтеза, чтобы эту мощь Синтеза повернуть во благо, и не просто усвоить, а направить на то, чтобы условия Компетентного Человека дали место, где бы вы могли бы развернуться на следующем уровне. Вот важно, тогда Синтез будет рукотворно применим, не так, </w:t>
      </w:r>
      <w:r w:rsidRPr="00BB2C02">
        <w:lastRenderedPageBreak/>
        <w:t>поговорили, пошли дальше. А вот это вот как раз состояние практического опыта, сделает пользу. Но при этом, вы должны чётко понимать, что вам нужно. И, как сказал Алексей, рекомендация от Аватаров Синтеза, которые фиксируют, вот это выражение в вас.</w:t>
      </w:r>
    </w:p>
    <w:p w:rsidR="00C964D2" w:rsidRPr="00BB2C02" w:rsidRDefault="00C964D2" w:rsidP="00C964D2">
      <w:pPr>
        <w:ind w:firstLine="454"/>
      </w:pPr>
      <w:r w:rsidRPr="00BB2C02">
        <w:t>Поэтому сейчас вот, если ини фиксируют собою Аватарессу Фаинь, вы внешне концентрируете, сидите Аватарессой Фаинь, внутри эталонное явление Отцовскости Аватаром Синтеза Кут Хуми. У яней – наоборот. И вот на это, таком пахтании двойного Синтеза, формируется цельность для возможности перехода на следующий уровень. Ладно. Дополним опыт взгляда, ну?</w:t>
      </w:r>
    </w:p>
    <w:p w:rsidR="00C964D2" w:rsidRPr="00BB2C02" w:rsidRDefault="00C964D2" w:rsidP="00C964D2">
      <w:pPr>
        <w:ind w:firstLine="454"/>
      </w:pPr>
      <w:r w:rsidRPr="00BB2C02">
        <w:rPr>
          <w:i/>
        </w:rPr>
        <w:t>Из зала: – Применимость этих ядер.</w:t>
      </w:r>
    </w:p>
    <w:p w:rsidR="00C964D2" w:rsidRPr="00BB2C02" w:rsidRDefault="00C964D2" w:rsidP="00C964D2">
      <w:pPr>
        <w:ind w:firstLine="454"/>
      </w:pPr>
      <w:r w:rsidRPr="00BB2C02">
        <w:t>Твой рост в архетипах материи, вот эта применимость, конкретно и чётко. Какая применимость этих ядер? Конкретная и чёткая применимость возможности развития Синтеза в архетипах материи. Вот как раз здесь мы говорим о том, что у нас Парадигма Материи, мы её затрагиваем. У нас такое состояние волны, мы подходим и отхлынивает состояние. Вот, когда мы говорим, о применимости, применимостью является Парадигма Материи, как метод исследования материи Отца. И вот, когда мы начинаем действовать эталонными ядрами Синтеза, мы, фактически, парадигмально развиваем материю. Входим в явление, как мы вчера говорили, грамматических условий оформления материи. Да? Ладно, хорошо.</w:t>
      </w:r>
    </w:p>
    <w:p w:rsidR="00C964D2" w:rsidRPr="00BB2C02" w:rsidRDefault="00C964D2" w:rsidP="00C964D2">
      <w:pPr>
        <w:ind w:firstLine="454"/>
      </w:pPr>
      <w:r w:rsidRPr="00BB2C02">
        <w:t>Ну, что идём дальше. Да, хорошо.</w:t>
      </w:r>
    </w:p>
    <w:p w:rsidR="00C964D2" w:rsidRPr="00BB2C02" w:rsidRDefault="00982609" w:rsidP="00E9019B">
      <w:pPr>
        <w:pStyle w:val="12"/>
      </w:pPr>
      <w:bookmarkStart w:id="42" w:name="_Toc58946046"/>
      <w:r>
        <w:t>Практика-Т</w:t>
      </w:r>
      <w:r w:rsidR="00C964D2" w:rsidRPr="00BB2C02">
        <w:t>ренинг 9. Стяжание 8-рицы оболочек внутреннего мира Октавы Бытия в каждом из нас, 8 видов Огней архетипов материи, 8-рицы Жиз</w:t>
      </w:r>
      <w:r w:rsidR="00E9019B" w:rsidRPr="00BB2C02">
        <w:t>ни Изначально Вышестоящего Отца</w:t>
      </w:r>
      <w:bookmarkEnd w:id="42"/>
    </w:p>
    <w:p w:rsidR="00C964D2" w:rsidRPr="00BB2C02" w:rsidRDefault="00C964D2" w:rsidP="00C964D2">
      <w:pPr>
        <w:ind w:firstLine="454"/>
      </w:pPr>
      <w:r w:rsidRPr="00BB2C02">
        <w:t>Возвращаемся в Зал к Аватарам Синтеза Кут Хуми Фаинь. Санкт-Петербург возжигается Синтезом Воли. Ладога возжигается Синтезом Окскости.</w:t>
      </w:r>
    </w:p>
    <w:p w:rsidR="00C964D2" w:rsidRPr="00BB2C02" w:rsidRDefault="00C964D2" w:rsidP="00C964D2">
      <w:pPr>
        <w:ind w:firstLine="454"/>
      </w:pPr>
      <w:r w:rsidRPr="00BB2C02">
        <w:t>Развёртываемся Учителями 37-го Синтеза Изначально Вышестоящего Отца пред Аватарами Синтеза Кут Хуми Фаинь. И попробуйте в насыщении с Аватарами Синтеза Кут Хуми Фаинь подумать условиями ИВДИВО каждого. Не тем, что вы восприняли и понимаете из сказанного, а подумайте условиями ИВДИВО каждого, не закрываясь, не опасаясь, не боясь.</w:t>
      </w:r>
    </w:p>
    <w:p w:rsidR="00C964D2" w:rsidRPr="00BB2C02" w:rsidRDefault="00C964D2" w:rsidP="00C964D2">
      <w:pPr>
        <w:ind w:firstLine="454"/>
      </w:pPr>
      <w:r w:rsidRPr="00BB2C02">
        <w:t>И возжигаясь Аватарами Синтеза Кут Хуми Фаинь, стяжаем, синтезируясь с Хум Аватара Синтеза Кут Хуми 16384-рицы Синтеза Изначально Вышестоящего Отца (если у кого есть такое количество частей).</w:t>
      </w:r>
    </w:p>
    <w:p w:rsidR="00C964D2" w:rsidRPr="00BB2C02" w:rsidRDefault="00C964D2" w:rsidP="00C964D2">
      <w:pPr>
        <w:ind w:firstLine="454"/>
      </w:pPr>
      <w:r w:rsidRPr="00BB2C02">
        <w:t>Синтезируемся с Хум Изначально Вышестоящего Отца, стяжаем 65536-рицу Синтеза Изначально Вышестоящего Отца (у кого есть соответствующее количество частей).</w:t>
      </w:r>
    </w:p>
    <w:p w:rsidR="00C964D2" w:rsidRPr="00BB2C02" w:rsidRDefault="00C964D2" w:rsidP="00C964D2">
      <w:pPr>
        <w:ind w:firstLine="454"/>
      </w:pPr>
      <w:r w:rsidRPr="00BB2C02">
        <w:t>Синтезируемся с Хум Изначально Вышестоящего Отца, стяжаем 262144-ричное явление Синтеза Изначально Вышестоящего Отца (у кого есть соответствующее количество частей).</w:t>
      </w:r>
    </w:p>
    <w:p w:rsidR="00C964D2" w:rsidRPr="00BB2C02" w:rsidRDefault="00C964D2" w:rsidP="00C964D2">
      <w:pPr>
        <w:ind w:firstLine="454"/>
      </w:pPr>
      <w:r w:rsidRPr="00BB2C02">
        <w:t>И синтезируемся с Хум Изначально Вышестоящего Аватара Синтеза Кут Хуми, стяжаем явление концентрации, стяжаем явление концентрации 20-рицы Учителя Компетентного в каждом из нас. Насыщаемся, уплотняем внутреннее состояние Мира в каждом из нас ИВДИВО Октавы Бытия в вершинной организации тел, в данном виде организации материи ИВДИВО Октавы Бытия собою Аватарами Синтеза Кут Хуми Фаинь.</w:t>
      </w:r>
    </w:p>
    <w:p w:rsidR="00C964D2" w:rsidRPr="00BB2C02" w:rsidRDefault="00C964D2" w:rsidP="00C964D2">
      <w:pPr>
        <w:ind w:firstLine="454"/>
      </w:pPr>
      <w:r w:rsidRPr="00BB2C02">
        <w:t>И возжигаясь, входим в явление соответствия концентрации Синтез Синтезу Изначально Вышестоящего Отца внутренне, внешне в каждом. И просим Аватаров Синтеза Кут Хуми Фаинь преобразить каждого из нас и синтез нас на явление 8-ми оболочек в каждую Часть, в каждую Систему, в каждый Аппарат, в каждую Частность в явлении 20-рицы Человека от Прамудрости до Должностной Компетенции ИВДИВО. И развернуть в каждом выражении 20-рицы Частей 8-рицу оболочек внутреннего мира в поддержке и 8-рицей явления в каждом из нас Октавы Бытия в видах организации материи каждом из нас. И возжигаясь, усваиваем.</w:t>
      </w:r>
    </w:p>
    <w:p w:rsidR="00C964D2" w:rsidRPr="00BB2C02" w:rsidRDefault="00C964D2" w:rsidP="00C964D2">
      <w:pPr>
        <w:ind w:firstLine="454"/>
      </w:pPr>
      <w:r w:rsidRPr="00BB2C02">
        <w:t>Синтезируемся с Хум Изначально Вышестоящих Аватаров Синтеза Кут Хуми Фаинь и стяжаем у Аватаров Синтеза Кут Хуми Фаинь, в данном явлении Синтеза и Огня, возожжённость явления 20-рицы Человека Изначально Вышестоящего Отца в каждом из нас.</w:t>
      </w:r>
    </w:p>
    <w:p w:rsidR="00C964D2" w:rsidRPr="00BB2C02" w:rsidRDefault="00C964D2" w:rsidP="00C964D2">
      <w:pPr>
        <w:ind w:firstLine="454"/>
      </w:pPr>
      <w:r w:rsidRPr="00BB2C02">
        <w:t xml:space="preserve">Попробуйте найти состояние в вашей телесной организации 20-рицы действия Человека Изначально Вышестоящего Отца пред Аватарами Кут Хуми Фаинь. Или ощущение, или чувство, или проживание, такой внутренний синтез, как явление предтечи условий синтеза и огня. Особенно фронтально. Такая стена синтеза и стена огня текучего. И вам нужно войти, зафиксироваться, встать </w:t>
      </w:r>
      <w:r w:rsidRPr="00BB2C02">
        <w:lastRenderedPageBreak/>
        <w:t>и развернуться на столько, чтобы Учитель встал внутренне, а 20-рица Человека Изначально Вышестоящего Отца развернулась внешне от Частностей до Должностной Компетенции. Такая вертикаль зафиксировалась Синтезом, ищите. Не все нашли и в целом по группе у вас должен сработать такой эффект коллективности вхождения, группового эффекта.</w:t>
      </w:r>
    </w:p>
    <w:p w:rsidR="00C964D2" w:rsidRPr="00BB2C02" w:rsidRDefault="00C964D2" w:rsidP="00C964D2">
      <w:pPr>
        <w:ind w:firstLine="454"/>
      </w:pPr>
      <w:r w:rsidRPr="00BB2C02">
        <w:t>И синтезируемся с Хум Изначально Вышестоящего Отца. Переходим в зал Изначально Вышестоящего Отца. Развёртываемся пред Изначально Вышестоящим Отцом. Синтезируемся с Хум Изначально Вышестоящего Отца на 4194305-й ИВДИВО-Цельности и, стяжая Синтез Изначально Вышестоящего Отца по количеству явления роста Синтезов Человека Изначально Вышестоящего Отца 16384-ре, 65536-ть, 262144-ричному явлению в каждом из нас, преображаемся. Стяжаем у Изначально Вышестоящего Отца 8 оболочек внутреннего мира синтеза ИВДИВО Октавы Бытия цельностью явления 8-рицы архетипов материи в каждом из нас. И возжигаясь, развёртываем, концентрируя собою синтез 8-рицы оболочек внутреннего мира ИВДИВО Октавы Бытия в каждом из нас.</w:t>
      </w:r>
    </w:p>
    <w:p w:rsidR="00C964D2" w:rsidRPr="00BB2C02" w:rsidRDefault="00C964D2" w:rsidP="00C964D2">
      <w:pPr>
        <w:ind w:firstLine="454"/>
      </w:pPr>
      <w:r w:rsidRPr="00BB2C02">
        <w:t>И возжигаясь Изначально Вышестоящим Отцом, стяжаем в 8-рицы явления оболочек внутреннего мира, глубину Синтеза Изначально Вышестоящего Отца. Стяжая выстраивание вида, качества, специфики внутренних контактов, стяжая контакты концентрации 192-х Аватаров Синтеза цельностью действия роста Человека Изначально Вышестоящего Отца в каждом из нас в 8-рице архетипов материи – вид, тип организации, контактов во внутреннем мире. И заполняемся 192-мя Синтезами и Огнями Аватаров Синтеза каждого из нас идущего выражения. Пробуйте адаптироваться.</w:t>
      </w:r>
    </w:p>
    <w:p w:rsidR="00C964D2" w:rsidRPr="00BB2C02" w:rsidRDefault="00C964D2" w:rsidP="00C964D2">
      <w:pPr>
        <w:ind w:firstLine="454"/>
      </w:pPr>
      <w:r w:rsidRPr="00BB2C02">
        <w:t>Далее стяжаем 64 внутренних контакта координации с Изначально Вышестоящими Аватар-Ипостасями Изначально Вышестоящего Отца в росте внутреннего явления 8-рицы архетипов материи в каждом из нас и в синтезе нас. С цельностью действия в 4-ёх главных и в ИВДИВО Октавы Бытия по мере нашего развития.</w:t>
      </w:r>
    </w:p>
    <w:p w:rsidR="00C964D2" w:rsidRPr="00BB2C02" w:rsidRDefault="00C964D2" w:rsidP="00C964D2">
      <w:pPr>
        <w:ind w:firstLine="454"/>
      </w:pPr>
      <w:r w:rsidRPr="00BB2C02">
        <w:t>И возжигаясь внутренними контактами. Синтезируемся с Хум Изначально Вышестоящего Отца и стяжаем внутреннее устремление или входим во внутреннее устремление и рост полноты, и плотности действия Синтеза и Огня с Изначально Вышестоящим Отцом в ИВДИВО Октавы Бытия. Спекаясь, формируя и отстраивая концентрацию 8-й оболочки ИВДИВО Октавы Бытия во внутреннем мире каждого из нас на 4194305 позиций действия Синтезом с Изначально Вышестоящим Отцом. В Истинной Метагалактике на 1048577 позиций Синтеза и Огня во внутреннем мире координацией Синтеза и Огня Изначально Вышестоящего Отца в каждом из нас. И проникаясь этим.</w:t>
      </w:r>
    </w:p>
    <w:p w:rsidR="00C964D2" w:rsidRPr="00BB2C02" w:rsidRDefault="00C964D2" w:rsidP="00C964D2">
      <w:pPr>
        <w:ind w:firstLine="454"/>
      </w:pPr>
      <w:r w:rsidRPr="00BB2C02">
        <w:t xml:space="preserve">Пробуйте отследить синтез, который возникает между </w:t>
      </w:r>
      <w:r w:rsidR="00E9019B" w:rsidRPr="00BB2C02">
        <w:t>ч</w:t>
      </w:r>
      <w:r w:rsidRPr="00BB2C02">
        <w:t>астями, синтез, который возникает между мирами, синтез, который возникает между телами, во внутреннем мире каждого из нас в слиянии с Изначально Вышестоящим Отцом.</w:t>
      </w:r>
    </w:p>
    <w:p w:rsidR="00C964D2" w:rsidRPr="00BB2C02" w:rsidRDefault="00C964D2" w:rsidP="00C964D2">
      <w:pPr>
        <w:ind w:firstLine="454"/>
      </w:pPr>
      <w:r w:rsidRPr="00BB2C02">
        <w:t>И спекаясь, выстраиваемся глубиной становления возникающего объёма синтеза в каждом из нас. И возжигаясь этим спеканием, синтезируемся с Хум Изначально Вышестоящего Отца и стяжаем усиление 8-й оболочки внутреннего мира и цельность 8-ми оболочек внутреннего мира на 1392896 Ядер Синтеза Изначально Вышестоящего Отца архетипов материи в каждом из нас. Стяжая Жизнь Изначально Вышестоящего Отца во внутреннем мире каждому из нас и спеканием возникающего синтеза, погружаясь, и входим в тело Изначально Вышестоящего Отца. Формируя устойчивость репликационного действия глубиной слиянности с Отцом, входя Синтезом и Огнём в тело Изначально Вышестоящего Отца, развёртываясь во внутреннем пространстве Синтеза и Огня в теле Изначально Вышестоящего Отца в вертикале иерархичности координации во взаимодействии с Аватар-Ипостасями и Аватарами Синтеза в вершинном явлении Изначально Вышестоящего Отца собою. И возжигаясь, преображаясь. Минуту, другую постойте во внутренней центровке в концентрации с Изначально Вышестоящим Отцом, усваивая обновление Жизнью архетипа материи.</w:t>
      </w:r>
    </w:p>
    <w:p w:rsidR="00982609" w:rsidRDefault="00C964D2" w:rsidP="00C964D2">
      <w:pPr>
        <w:ind w:firstLine="454"/>
      </w:pPr>
      <w:r w:rsidRPr="00BB2C02">
        <w:t xml:space="preserve">И внутренне синтезируемся с Хум Изначально Вышестоящего Отца, </w:t>
      </w:r>
    </w:p>
    <w:p w:rsidR="00982609" w:rsidRDefault="00C964D2" w:rsidP="00C964D2">
      <w:pPr>
        <w:ind w:firstLine="454"/>
      </w:pPr>
      <w:r w:rsidRPr="00BB2C02">
        <w:t>стяжаем во внутренний мир каждого из нас</w:t>
      </w:r>
      <w:r w:rsidR="00982609">
        <w:t xml:space="preserve"> </w:t>
      </w:r>
    </w:p>
    <w:p w:rsidR="00C964D2" w:rsidRPr="00BB2C02" w:rsidRDefault="00C964D2" w:rsidP="00C964D2">
      <w:pPr>
        <w:ind w:firstLine="454"/>
      </w:pPr>
      <w:r w:rsidRPr="00BB2C02">
        <w:t>8 видов Огней архетипов материи, возжигаясь, усваиваем,</w:t>
      </w:r>
    </w:p>
    <w:p w:rsidR="00C964D2" w:rsidRPr="00BB2C02" w:rsidRDefault="00C964D2" w:rsidP="00C964D2">
      <w:pPr>
        <w:ind w:firstLine="454"/>
      </w:pPr>
      <w:r w:rsidRPr="00BB2C02">
        <w:t>стяжаем 8 видов Духа архетипов материи, возжигаясь, усваиваем,</w:t>
      </w:r>
    </w:p>
    <w:p w:rsidR="00C964D2" w:rsidRPr="00BB2C02" w:rsidRDefault="00C964D2" w:rsidP="00C964D2">
      <w:pPr>
        <w:ind w:firstLine="454"/>
      </w:pPr>
      <w:r w:rsidRPr="00BB2C02">
        <w:t>стяжаем 8 видов Света архетипов материи, возжигаясь, усваиваем,</w:t>
      </w:r>
    </w:p>
    <w:p w:rsidR="00C964D2" w:rsidRPr="00BB2C02" w:rsidRDefault="00C964D2" w:rsidP="00C964D2">
      <w:pPr>
        <w:ind w:firstLine="454"/>
      </w:pPr>
      <w:r w:rsidRPr="00BB2C02">
        <w:lastRenderedPageBreak/>
        <w:t>стяжаем 8 видов Энергии архетипов материи, возжигаясь, усваиваем.</w:t>
      </w:r>
    </w:p>
    <w:p w:rsidR="00C964D2" w:rsidRPr="00BB2C02" w:rsidRDefault="00C964D2" w:rsidP="00C964D2">
      <w:pPr>
        <w:ind w:firstLine="454"/>
      </w:pPr>
      <w:r w:rsidRPr="00BB2C02">
        <w:t>И возжигаясь 8-ю ядерностью в центровке в Сфере ИВДИВО каждого. Это ядра эталонные, которые мы стяжали 8-ми типов материи. Возжигаемся ими. Усиляемся 4-рицей Огня, Духа, Света, Энергии в каждом явлении архетипов материи от явления Планеты Земля ядра до явления Октавы Бытия.</w:t>
      </w:r>
    </w:p>
    <w:p w:rsidR="0045078B" w:rsidRPr="00BB2C02" w:rsidRDefault="00C964D2" w:rsidP="00C964D2">
      <w:pPr>
        <w:ind w:firstLine="454"/>
      </w:pPr>
      <w:r w:rsidRPr="00BB2C02">
        <w:t>И синтезируемся с Хум Изначально Вышестоящего Отца, стяжаем 8-ми ядерное ядро Синтеза Жизни каждому из нас, прося Изначально Вышестоящего Отца преобразить и реплицировать каждому из нас во внешних явлениях внутреннего мира Изначально Вышестоящего Отца по отношению к нам Репликацию Жизни Изначально Вышестоящего Отца.</w:t>
      </w:r>
    </w:p>
    <w:p w:rsidR="00C964D2" w:rsidRPr="00BB2C02" w:rsidRDefault="00C964D2" w:rsidP="00C964D2">
      <w:pPr>
        <w:ind w:firstLine="454"/>
      </w:pPr>
      <w:r w:rsidRPr="00BB2C02">
        <w:t>Стяжая Отцовскую Жизнь Изначально Вышестоящего Отца,</w:t>
      </w:r>
    </w:p>
    <w:p w:rsidR="00C964D2" w:rsidRPr="00BB2C02" w:rsidRDefault="00C964D2" w:rsidP="00C964D2">
      <w:pPr>
        <w:ind w:firstLine="454"/>
      </w:pPr>
      <w:r w:rsidRPr="00BB2C02">
        <w:t>Аватарскую Жизнь Изначально Вышестоящего Отца,</w:t>
      </w:r>
    </w:p>
    <w:p w:rsidR="00C964D2" w:rsidRPr="00BB2C02" w:rsidRDefault="00C964D2" w:rsidP="00C964D2">
      <w:pPr>
        <w:ind w:firstLine="454"/>
      </w:pPr>
      <w:r w:rsidRPr="00BB2C02">
        <w:t>Владыческую Жизнь Изначально Вышестоящего Отца,</w:t>
      </w:r>
    </w:p>
    <w:p w:rsidR="00C964D2" w:rsidRPr="00BB2C02" w:rsidRDefault="00C964D2" w:rsidP="00C964D2">
      <w:pPr>
        <w:ind w:firstLine="454"/>
      </w:pPr>
      <w:r w:rsidRPr="00BB2C02">
        <w:t>Учительскую Жизнь Изначально Вышестоящего Отца,</w:t>
      </w:r>
    </w:p>
    <w:p w:rsidR="00C964D2" w:rsidRPr="00BB2C02" w:rsidRDefault="00C964D2" w:rsidP="00C964D2">
      <w:pPr>
        <w:ind w:firstLine="454"/>
      </w:pPr>
      <w:r w:rsidRPr="00BB2C02">
        <w:t>Ипостасную Жизнь Изначально Вышестоящего Отца,</w:t>
      </w:r>
    </w:p>
    <w:p w:rsidR="00C964D2" w:rsidRPr="00BB2C02" w:rsidRDefault="00C964D2" w:rsidP="00C964D2">
      <w:pPr>
        <w:ind w:firstLine="454"/>
      </w:pPr>
      <w:r w:rsidRPr="00BB2C02">
        <w:t>Жизнь Служащего Изначально Вышестоящего Отца,</w:t>
      </w:r>
    </w:p>
    <w:p w:rsidR="00982609" w:rsidRDefault="00C964D2" w:rsidP="00C964D2">
      <w:pPr>
        <w:ind w:firstLine="454"/>
      </w:pPr>
      <w:r w:rsidRPr="00BB2C02">
        <w:t xml:space="preserve">Жизнь Посвящённого Изначально Вышестоящего Отца </w:t>
      </w:r>
    </w:p>
    <w:p w:rsidR="00C964D2" w:rsidRPr="00BB2C02" w:rsidRDefault="00982609" w:rsidP="00C964D2">
      <w:pPr>
        <w:ind w:firstLine="454"/>
      </w:pPr>
      <w:r>
        <w:t xml:space="preserve">и </w:t>
      </w:r>
      <w:r w:rsidR="00C964D2" w:rsidRPr="00BB2C02">
        <w:t>Жизнь Человека Изначально Вышестоящего Отца.</w:t>
      </w:r>
    </w:p>
    <w:p w:rsidR="00C964D2" w:rsidRPr="00BB2C02" w:rsidRDefault="00C964D2" w:rsidP="00C964D2">
      <w:pPr>
        <w:ind w:firstLine="454"/>
      </w:pPr>
      <w:r w:rsidRPr="00BB2C02">
        <w:t>И перенимаем практический опыт Жизни разных видов Жизни Изначально Вышестоящего Отца, Отцом пройденных формированием 8-рицы архетипов материи. Перенимаем и тут же взрастаем. Раскрывая, распаковывая цельность ядер Синтеза 8-ми архетипов материи. Насыщаемся и устанавливаемся на том объёме Жизни в концентрации ядра Синтеза того архетипа материи, где мы базово плюс выше возможного можем быть.</w:t>
      </w:r>
    </w:p>
    <w:p w:rsidR="00C964D2" w:rsidRPr="00BB2C02" w:rsidRDefault="00C964D2" w:rsidP="00C964D2">
      <w:pPr>
        <w:ind w:firstLine="454"/>
      </w:pPr>
      <w:r w:rsidRPr="00BB2C02">
        <w:t>Например, живём Жизнью Служащего, значит, устанавливаемся на концентрации Жизни Ипостаси, живём Человеческой жизнью, устанавливаемся на концентрации Жизни Посвящённого. Живём Ипостасной Жизнью, устанавливаемся на концентрации Жизни Учителя.</w:t>
      </w:r>
    </w:p>
    <w:p w:rsidR="00C964D2" w:rsidRPr="00BB2C02" w:rsidRDefault="00C964D2" w:rsidP="00C964D2">
      <w:pPr>
        <w:ind w:firstLine="454"/>
      </w:pPr>
      <w:r w:rsidRPr="00BB2C02">
        <w:t>И возжигаясь тогда, вспоминая к чему, что сопряжено, относится, концентрируем.</w:t>
      </w:r>
    </w:p>
    <w:p w:rsidR="00C964D2" w:rsidRPr="00BB2C02" w:rsidRDefault="00C964D2" w:rsidP="00C964D2">
      <w:pPr>
        <w:ind w:firstLine="454"/>
      </w:pPr>
      <w:r w:rsidRPr="00BB2C02">
        <w:t>Если концентрация Учителя, значит служебное поручение от Изначально Вышестоящего Отца в усиление внутренней Жизни.</w:t>
      </w:r>
    </w:p>
    <w:p w:rsidR="00C964D2" w:rsidRPr="00BB2C02" w:rsidRDefault="00C964D2" w:rsidP="00C964D2">
      <w:pPr>
        <w:ind w:firstLine="454"/>
      </w:pPr>
      <w:r w:rsidRPr="00BB2C02">
        <w:t>Если концентрация Ипостаси – подготовка служебным явлением.</w:t>
      </w:r>
    </w:p>
    <w:p w:rsidR="00C964D2" w:rsidRPr="00BB2C02" w:rsidRDefault="00C964D2" w:rsidP="00C964D2">
      <w:pPr>
        <w:ind w:firstLine="454"/>
      </w:pPr>
      <w:r w:rsidRPr="00BB2C02">
        <w:t>Если концентрация Служащего – служебная степень конфедеративности.</w:t>
      </w:r>
    </w:p>
    <w:p w:rsidR="00C964D2" w:rsidRPr="00BB2C02" w:rsidRDefault="00C964D2" w:rsidP="00C964D2">
      <w:pPr>
        <w:ind w:firstLine="454"/>
      </w:pPr>
      <w:r w:rsidRPr="00BB2C02">
        <w:t>Если концентрация Посвящённого – служебная степень дееспособности.</w:t>
      </w:r>
    </w:p>
    <w:p w:rsidR="00C964D2" w:rsidRPr="00BB2C02" w:rsidRDefault="00C964D2" w:rsidP="00C964D2">
      <w:pPr>
        <w:ind w:firstLine="454"/>
      </w:pPr>
      <w:r w:rsidRPr="00BB2C02">
        <w:t>Если Человек устаивается в этом явлении. Значит внутреннее достоинство.</w:t>
      </w:r>
    </w:p>
    <w:p w:rsidR="00C964D2" w:rsidRPr="00BB2C02" w:rsidRDefault="00C964D2" w:rsidP="00C964D2">
      <w:pPr>
        <w:ind w:firstLine="454"/>
      </w:pPr>
      <w:r w:rsidRPr="00BB2C02">
        <w:t>И возжигаясь, принимаем опыт, вплоть до того, чтобы послушать, что Отец рекомендует, чтобы стиль Жизни поменялся и Ядро Жизни организовалось и отстройка пошла. Любые какие-то ваши планы, условия по жизни можете сейчас с Отцом в этой глубине организованности сложить и исполнить. Поэтому сейчас насыщаясь, не абстрагируйтесь от внутренней работы. Попросите Отца помочь, поддержать, дать расшифровать, понять, услышать куда дальше идти, двигаться. Собраться вот в концентрации сил, чтобы внутренняя репликация зафиксировала этот опыт.</w:t>
      </w:r>
    </w:p>
    <w:p w:rsidR="00C964D2" w:rsidRPr="00BB2C02" w:rsidRDefault="00C964D2" w:rsidP="00C964D2">
      <w:pPr>
        <w:ind w:firstLine="454"/>
      </w:pPr>
      <w:r w:rsidRPr="00BB2C02">
        <w:t>Вот эти процессы, которые сейчас в вас происходят, они малообъяснимы, мало изучены, мало организованы, но от этого не менее актуальны их важность и ваша последовательность в изучении, концентрации, а главное, в разработке. А кроется ответ в эталонности ядер Синтеза, которые вы стяжали и в совершенстве тех полномочий, которые раскрываются в каких-то сердечных возможностях и, кстати, в частностях. То есть частности помогают распаковать эту осознанность. Внутренняя такая компетентная осведомлённость действия следующего хода события.</w:t>
      </w:r>
    </w:p>
    <w:p w:rsidR="00C964D2" w:rsidRPr="00BB2C02" w:rsidRDefault="00C964D2" w:rsidP="00C964D2">
      <w:pPr>
        <w:ind w:firstLine="454"/>
      </w:pPr>
      <w:r w:rsidRPr="00BB2C02">
        <w:t>Вот процесс такого синтезного внутреннего таинства с Изначально Вышестоящим Отцом завершён. По одному выходим из тела Отца, фиксируясь напротив Изначально Вышестоящего Отца. Преображая, фиксируемся явлением Аватаров Синтеза Кут Хуми Фаинь в каждом из нас.</w:t>
      </w:r>
    </w:p>
    <w:p w:rsidR="00C964D2" w:rsidRPr="00BB2C02" w:rsidRDefault="00C964D2" w:rsidP="00C964D2">
      <w:pPr>
        <w:ind w:firstLine="454"/>
      </w:pPr>
      <w:r w:rsidRPr="00BB2C02">
        <w:t>Когда выходите, пробуйте включить сознательность, чтобы выход ваш был максимально с пониманием движения тела в пространстве залов в синтезе с Отцом. Встали, отвернулись лицом и соответственно пробуйте воспринять, как выходят другие, с каким видом, качеством, организованностью команда возвращается из этой специфичности явления. Все вышли, как видите? Помогаем друг дружке адаптироваться просто в командном Огне и Синтезе.</w:t>
      </w:r>
    </w:p>
    <w:p w:rsidR="00C964D2" w:rsidRPr="00BB2C02" w:rsidRDefault="00C964D2" w:rsidP="00C964D2">
      <w:pPr>
        <w:ind w:firstLine="454"/>
      </w:pPr>
      <w:r w:rsidRPr="00BB2C02">
        <w:lastRenderedPageBreak/>
        <w:t>И синтезируемся с Хум Изначально Вышестоящего Отца, стяжаем Бытиё Смысла вида Жизни, эталонно зафиксированного на нас, в цельности 8-рице видов Жизни, но с разработкой и углублением той специфики, на чём мы сейчас остановились в разработке с Изначально Вышестоящим Отцом.</w:t>
      </w:r>
    </w:p>
    <w:p w:rsidR="00C964D2" w:rsidRPr="00BB2C02" w:rsidRDefault="00C964D2" w:rsidP="00C964D2">
      <w:pPr>
        <w:ind w:firstLine="454"/>
      </w:pPr>
      <w:r w:rsidRPr="00BB2C02">
        <w:t>И возжигаясь смыслом бытия, концентрируем слиянность мыслей внутреннего мира каждого из нас с мыслями Изначально Вышестоящего Отца. И внутренне взрастаем</w:t>
      </w:r>
      <w:r w:rsidR="00E9019B" w:rsidRPr="00BB2C02">
        <w:t>,</w:t>
      </w:r>
      <w:r w:rsidRPr="00BB2C02">
        <w:t xml:space="preserve"> и закрепляемся в тех особенностях, которые мы с вами сложили сейчас.</w:t>
      </w:r>
    </w:p>
    <w:p w:rsidR="00C964D2" w:rsidRPr="00BB2C02" w:rsidRDefault="00C964D2" w:rsidP="00C964D2">
      <w:pPr>
        <w:ind w:firstLine="454"/>
      </w:pPr>
      <w:r w:rsidRPr="00BB2C02">
        <w:t>Благодарим Изначально Вышестоящего Отца. Благодарим Аватаров Синтеза Кут Хуми Фаинь.</w:t>
      </w:r>
    </w:p>
    <w:p w:rsidR="00C964D2" w:rsidRPr="00BB2C02" w:rsidRDefault="00C964D2" w:rsidP="00C964D2">
      <w:pPr>
        <w:ind w:firstLine="454"/>
      </w:pPr>
      <w:r w:rsidRPr="00BB2C02">
        <w:t>В глубине пресыщенности, синтез-телесности возвращаемся в данный зал. Возжигаясь Столпностью 8-рицы 8-ми оболочек видов Жизни и со смыслом вида Жизни в каждом из нас, зафиксированного с Изначально Вышестоящим Отцом.</w:t>
      </w:r>
    </w:p>
    <w:p w:rsidR="00C964D2" w:rsidRPr="00BB2C02" w:rsidRDefault="00C964D2" w:rsidP="00C964D2">
      <w:pPr>
        <w:ind w:firstLine="454"/>
      </w:pPr>
      <w:r w:rsidRPr="00BB2C02">
        <w:t>Эманируем физически в Изначально Вышестоящие Дома Санкт-Петербург, Ладога и участников данной практики. Вторым этапом эманируем в Изначально Вышестоящий Дом Изначально Вышестоящего Отца в целом. Третьим этапом эманируем в Изначально Вышестоящий Дом каждого из нас.</w:t>
      </w:r>
    </w:p>
    <w:p w:rsidR="00C964D2" w:rsidRPr="00BB2C02" w:rsidRDefault="00C964D2" w:rsidP="00C964D2">
      <w:pPr>
        <w:ind w:firstLine="454"/>
      </w:pPr>
      <w:r w:rsidRPr="00BB2C02">
        <w:t>И выходим из практики-тренинга. Аминь.</w:t>
      </w:r>
    </w:p>
    <w:p w:rsidR="00C964D2" w:rsidRPr="00BB2C02" w:rsidRDefault="00C964D2" w:rsidP="00C964D2">
      <w:pPr>
        <w:ind w:firstLine="454"/>
      </w:pPr>
    </w:p>
    <w:p w:rsidR="00C964D2" w:rsidRPr="00BB2C02" w:rsidRDefault="00C964D2" w:rsidP="00C964D2">
      <w:pPr>
        <w:ind w:firstLine="454"/>
      </w:pPr>
      <w:r w:rsidRPr="00BB2C02">
        <w:t>Ну, вот, у нас было наверно минимум три или четыре таких синтез-действия в одной практике там мы и зафиксировали активацию ядер Синтеза и внутренний мир 20-рицы и концентрацию 8-ми оболочек и потом зафиксировались явлением вхождения во внутренний мир Изначально Вышестоящего Отца с репликацией прямого выражения Ока там. И после стяжали смысл Внутреннего Бытия Изначально Вышестоящего Отца. Понятно, что это всё это может быть физически сложно, но вспоминаем предыдущее наше общение, нам нужно развить такую внутреннюю натренированность.</w:t>
      </w:r>
    </w:p>
    <w:p w:rsidR="00C964D2" w:rsidRPr="00BB2C02" w:rsidRDefault="00C964D2" w:rsidP="00E9019B">
      <w:pPr>
        <w:pStyle w:val="12"/>
      </w:pPr>
      <w:bookmarkStart w:id="43" w:name="_Toc58946047"/>
      <w:r w:rsidRPr="00BB2C02">
        <w:t>Участники Синтеза д</w:t>
      </w:r>
      <w:r w:rsidR="00E9019B" w:rsidRPr="00BB2C02">
        <w:t>елятся тем, что было в практике</w:t>
      </w:r>
      <w:bookmarkEnd w:id="43"/>
    </w:p>
    <w:p w:rsidR="00C964D2" w:rsidRPr="00BB2C02" w:rsidRDefault="00C964D2" w:rsidP="00C964D2">
      <w:pPr>
        <w:ind w:firstLine="454"/>
      </w:pPr>
      <w:r w:rsidRPr="00BB2C02">
        <w:t>Соответственно если по итогам этой практики были какие-то такие яркие моменты, то мы милости просим, слушаем вас, если нет, то идём в стяжания Совершенной Осмысленности Изначально Вышестоящего Отца, состоящей из 64-х Совершенных Осмысленностей, потом стяжание Изначально Вышестоящей Совершенной Осмысленности и самого вида материи 37-го и Тела данного вида материи и будем завершать Синтез. Что скажете?</w:t>
      </w:r>
    </w:p>
    <w:p w:rsidR="00C964D2" w:rsidRPr="00BB2C02" w:rsidRDefault="00C964D2" w:rsidP="00C964D2">
      <w:pPr>
        <w:pStyle w:val="af"/>
        <w:ind w:left="0" w:firstLine="454"/>
        <w:rPr>
          <w:i/>
        </w:rPr>
      </w:pPr>
      <w:r w:rsidRPr="00BB2C02">
        <w:rPr>
          <w:i/>
        </w:rPr>
        <w:t>Из зала: – Тело физически проживалось, когда телом по залу шли тело прямо покалывание физически проживалось по телу, концентрация синтеза, изменения в теле происходили.</w:t>
      </w:r>
    </w:p>
    <w:p w:rsidR="00C964D2" w:rsidRPr="00BB2C02" w:rsidRDefault="00C964D2" w:rsidP="00C964D2">
      <w:pPr>
        <w:pStyle w:val="af"/>
        <w:ind w:left="0" w:firstLine="454"/>
      </w:pPr>
      <w:r w:rsidRPr="00BB2C02">
        <w:t>Да, реакции тела были, не повторимые как было сказано, что они мало изученные состояния, мало осмысленные состояния. Если вы с точки зрения, наверное, Синтеза Воли в подразделении начнёте исследовать само явление Человека через телесность и физику тела было бы очень здорово и не плохо. И вот тогда репликация, которая записалась из Изначально Вышестоящего Отца начнёт раскрываться, потенциализироваться и Воля начнёт действовать. Вот я сейчас не говорю о Ладоге, но вот чисто о Санкт-Петербурге, что сама территориальная фиксация концентрации Иосифа Славии будут способствовать усилению этого действия, которое было сейчас с Отцом. А ещё какие наблюдения или вы все настолько были в себе, что мало что… Давай, только погромче.</w:t>
      </w:r>
    </w:p>
    <w:p w:rsidR="00C964D2" w:rsidRPr="00BB2C02" w:rsidRDefault="00C964D2" w:rsidP="00C964D2">
      <w:pPr>
        <w:pStyle w:val="af"/>
        <w:ind w:left="0" w:firstLine="454"/>
      </w:pPr>
      <w:r w:rsidRPr="00BB2C02">
        <w:rPr>
          <w:i/>
        </w:rPr>
        <w:t>Из зала: – Когда мы выходили из Тела Изначально Вышестоящего Отца мы наблюдали зафиксировалось что мы всей частью Изначально Вышестоящего Отца потом в какой-то момент было объединение нас в команды Изначально Вышестоящего Отца наступило как такой взрыв внутренний, расширение.</w:t>
      </w:r>
    </w:p>
    <w:p w:rsidR="00C964D2" w:rsidRPr="00BB2C02" w:rsidRDefault="00C964D2" w:rsidP="00C964D2">
      <w:pPr>
        <w:pStyle w:val="af"/>
        <w:ind w:left="0" w:firstLine="454"/>
      </w:pPr>
      <w:r w:rsidRPr="00BB2C02">
        <w:t>Да, вот по поводу взрыва мы бы хотели вас предупредить, что поскольку синтез-тренинг он работает с внутренними накоплениями Воли, в том числе, да</w:t>
      </w:r>
      <w:r w:rsidR="002078B2">
        <w:t>?</w:t>
      </w:r>
      <w:r w:rsidRPr="00BB2C02">
        <w:t xml:space="preserve"> Итоги Синтеза в том числе могут приводить к внутренним взрывам у вас, потому что избыточный синтез и огонь можете не округлять глаза. Избыточный синтез и огонь способствует тому, что вы внутри либо меняетесь и перестраиваетесь и ответы ищете с Аватарами самостоятельно они на столбе там на стене, на заборе не написаны, либо если нет такого у вас внутренне идёт взрыв. И вот здесь как раз это называется не действие с материей, мы когда-то вышли на принцип того, что внутренне если есть </w:t>
      </w:r>
      <w:r w:rsidRPr="00BB2C02">
        <w:lastRenderedPageBreak/>
        <w:t>запакованность, не разработанность материей и привычка, простите за это слово, но потребительства к знаниям действию синтеза и внутренняя малая активность, то любой чрезмерный объём синтеза, который внутренне вам не объясним в формулировках, а просто натренирован и вы внутри потом сами не ищите, не развиваетесь приводит к взрывам – это в принципе замечательно.</w:t>
      </w:r>
    </w:p>
    <w:p w:rsidR="00C964D2" w:rsidRPr="00BB2C02" w:rsidRDefault="00C964D2" w:rsidP="00C964D2">
      <w:pPr>
        <w:ind w:firstLine="454"/>
      </w:pPr>
      <w:r w:rsidRPr="00BB2C02">
        <w:t>Любыми взрывами как бомбическими явлениями материя перестраивается и меняется, поэтому вот здесь нужно регулировать и получать удовольствие от взрывов они распаковывают какие-то блоки. Да, получать удовольствие! И видеть, что это шаг к следующей ступеньке на следующее восхождение. И вот когда вы закрываетесь, сдерживаете и пытаетесь удержать всё под контролем в своём внутреннем мире – взрыва не миновать. Вот соответственно пробуйте даже во внутреннем состоянии отпускать динамику какого-то контроля, чтобы вы могли пластично варьировать Синтезом и развиваться с определёнными действиями.</w:t>
      </w:r>
    </w:p>
    <w:p w:rsidR="00C964D2" w:rsidRPr="00BB2C02" w:rsidRDefault="00C964D2" w:rsidP="00C964D2">
      <w:pPr>
        <w:ind w:firstLine="454"/>
      </w:pPr>
      <w:r w:rsidRPr="00BB2C02">
        <w:t>Но тут есть такая маленькая оговорка. Если внутри целей, условий, степени ответственности мало или вообще нет, то тогда в процессе Синтеза вот именно в тренинг-синтезе будет неинтересно, потому что некуда направлять ваши внутренне накопленные объёмы синтеза. Поэтому мы когда-то у вас спрашивали: зачем вы здесь, для чего вы здесь, кто вы здесь и какое конкретное осмысленное действие по итогам данного объёма синтеза вы целенаправленно исполняете?</w:t>
      </w:r>
    </w:p>
    <w:p w:rsidR="0045078B" w:rsidRPr="00BB2C02" w:rsidRDefault="00C964D2" w:rsidP="00C964D2">
      <w:pPr>
        <w:ind w:firstLine="454"/>
      </w:pPr>
      <w:r w:rsidRPr="00BB2C02">
        <w:t xml:space="preserve">Вот понятно? Чтобы немного сбить эту волну и было чёткое состояние, что ответ не просто восхожу. Это не ответ. Это ответ для 1-го курса Посвящённого, который познаёт владение Метагалактикой. О внутренней цели. В принципе ответ на этот вопрос вы могли сейчас слышать, но не сейчас, а в 1-й </w:t>
      </w:r>
      <w:proofErr w:type="gramStart"/>
      <w:r w:rsidRPr="00BB2C02">
        <w:t>части</w:t>
      </w:r>
      <w:proofErr w:type="gramEnd"/>
      <w:r w:rsidRPr="00BB2C02">
        <w:t xml:space="preserve"> когда вы вели практику, вот то, что вы говорили в стяжаниях – это цель на сегодняшний Синтез. Поэтому Владыка специально вас прямо берёт за затылок, вот за затылок берёт и в практику погружает, чтобы вы высказали вот то неимоверно записанное явление, которое внутренне является вашей целью.</w:t>
      </w:r>
    </w:p>
    <w:p w:rsidR="00C964D2" w:rsidRPr="00BB2C02" w:rsidRDefault="00C964D2" w:rsidP="00C964D2">
      <w:pPr>
        <w:ind w:firstLine="454"/>
      </w:pPr>
      <w:r w:rsidRPr="00BB2C02">
        <w:t>Поэтому чем чаще, глубже, больше вы будете напрактиковать мыслеобразы каких-то явлений, тем более высокие цели вы будете ставить. Это не шутка, это просто, чтобы вы увидели, что специально Владыка ведёт вот эти вот разные практики. У кого-то получается войти в стяжания, кто-то просто мыслеформу говорит. Кто-то просто говорит, состояние, не знаю там, любого другого вида организации. Вот ментальности оформляют, ментальность каким-то видом мысли, и дальше дело не идёт. Но это ваша цель, и вот цели кроются в силе ментального устремления позиции формулирования. Если нет этой оформленности, внутренние цели будут не найдены. Тогда внутренний Синтез будет искать выхода. Если нет цели,</w:t>
      </w:r>
      <w:r w:rsidR="00EC6A00" w:rsidRPr="00BB2C02">
        <w:t xml:space="preserve"> </w:t>
      </w:r>
      <w:r w:rsidRPr="00BB2C02">
        <w:t xml:space="preserve">и только одна – </w:t>
      </w:r>
      <w:r w:rsidR="001A1A56" w:rsidRPr="00BB2C02">
        <w:t>прийти</w:t>
      </w:r>
      <w:r w:rsidRPr="00BB2C02">
        <w:t xml:space="preserve"> на Совет, возжечься, послушать, ничего не предложить и уйти, то внутри начнётся вот буйство, разброд и шатание.</w:t>
      </w:r>
    </w:p>
    <w:p w:rsidR="00C964D2" w:rsidRPr="00BB2C02" w:rsidRDefault="00C964D2" w:rsidP="00C964D2">
      <w:pPr>
        <w:ind w:firstLine="454"/>
      </w:pPr>
      <w:r w:rsidRPr="00BB2C02">
        <w:t>Соответственно, вам нужно искать другой подход. И кстати, повышать степень образованности в Синтезе, повышать образованность. Не смотреть на там ваши годы, на количество пройденных Синтезов, а именно повышать степень образованности и двигаться к Мории Свет в Высшую Школу Синтеза, чтобы получать образование разными объёмами Синтеза. И не три класса, три коридора и 64 Синтеза, а, наоборот, у вас должна быть перестройка, что вы выстраиваетесь на профессиональное образование Синтеза. И уже входите в Высшую Школу не только Мории Свет, но и в Высшую Школу Синтеза Иосифа Славии, с точки зрения организации Человека. Воспитываясь там, в этой организации, в Высшую Школу Синтеза Аватара Синтеза Кут Хуми ракурсом организации ИВДИВО. Не как воспитание у Владык Синтеза, не путайте, это разные направления Школ.</w:t>
      </w:r>
    </w:p>
    <w:p w:rsidR="00C964D2" w:rsidRPr="00BB2C02" w:rsidRDefault="00C964D2" w:rsidP="00C964D2">
      <w:pPr>
        <w:ind w:firstLine="454"/>
      </w:pPr>
      <w:r w:rsidRPr="00BB2C02">
        <w:t>Тогда у вас внутри включается регулирование, владение Синтезом. Потому, что у нас организации реплицируются одна в другую – закон Синтеза, друг в дружке. Соответственно, Высшая Школа Синтеза не только у Мории Свет, но ещё и концентрируется у Иосифа Славии, Мории Свет и Святослава Олеси. Поэтому вот, а Лены нет, настройтесь и увидьте, что вам нужно туда двигаться семимильными шагами. Хорошо.</w:t>
      </w:r>
    </w:p>
    <w:p w:rsidR="00C964D2" w:rsidRPr="00BB2C02" w:rsidRDefault="00C964D2" w:rsidP="00C964D2">
      <w:pPr>
        <w:ind w:firstLine="454"/>
      </w:pPr>
      <w:r w:rsidRPr="00BB2C02">
        <w:rPr>
          <w:i/>
        </w:rPr>
        <w:t>Из зала: – Ещё один вопрос, если на кажд</w:t>
      </w:r>
      <w:r w:rsidR="00497497">
        <w:rPr>
          <w:i/>
        </w:rPr>
        <w:t>о</w:t>
      </w:r>
      <w:r w:rsidRPr="00BB2C02">
        <w:rPr>
          <w:i/>
        </w:rPr>
        <w:t>м Синтезе</w:t>
      </w:r>
      <w:r w:rsidRPr="00BB2C02">
        <w:t>….</w:t>
      </w:r>
    </w:p>
    <w:p w:rsidR="00C964D2" w:rsidRPr="00BB2C02" w:rsidRDefault="00C964D2" w:rsidP="00C964D2">
      <w:pPr>
        <w:ind w:firstLine="454"/>
      </w:pPr>
      <w:r w:rsidRPr="00BB2C02">
        <w:t xml:space="preserve">Вопросов нет, вопросов нет, есть ваша точка зрения по итогам Синтеза. Вот по итогам этой практики. Вопросы все к Аватару Синтеза Кут Хуми. Вот у вас возник вопрос – вы его не физически озвучивайте, не теребите воздух. Вы задаёте Аватару Синтеза Кут Хуми, спрашиваете, получаете </w:t>
      </w:r>
      <w:r w:rsidRPr="00BB2C02">
        <w:lastRenderedPageBreak/>
        <w:t>ответ, отправляете это состояние, не находите сами, потом задаёте его физически. Да, ладно. Вопросы есть? Только не вопросы, а итоги.</w:t>
      </w:r>
    </w:p>
    <w:p w:rsidR="00C964D2" w:rsidRPr="00BB2C02" w:rsidRDefault="00C964D2" w:rsidP="00C964D2">
      <w:pPr>
        <w:ind w:firstLine="454"/>
      </w:pPr>
      <w:r w:rsidRPr="00BB2C02">
        <w:rPr>
          <w:i/>
        </w:rPr>
        <w:t>Из зала: – Это неожиданный итог</w:t>
      </w:r>
      <w:r w:rsidR="00E9019B" w:rsidRPr="00BB2C02">
        <w:rPr>
          <w:i/>
        </w:rPr>
        <w:t xml:space="preserve"> </w:t>
      </w:r>
      <w:r w:rsidRPr="00BB2C02">
        <w:rPr>
          <w:i/>
        </w:rPr>
        <w:t>…</w:t>
      </w:r>
      <w:r w:rsidR="00E9019B" w:rsidRPr="00BB2C02">
        <w:rPr>
          <w:i/>
        </w:rPr>
        <w:t xml:space="preserve"> </w:t>
      </w:r>
      <w:r w:rsidRPr="00BB2C02">
        <w:rPr>
          <w:i/>
        </w:rPr>
        <w:t xml:space="preserve">в </w:t>
      </w:r>
      <w:proofErr w:type="gramStart"/>
      <w:r w:rsidRPr="00BB2C02">
        <w:rPr>
          <w:i/>
        </w:rPr>
        <w:t>практику</w:t>
      </w:r>
      <w:proofErr w:type="gramEnd"/>
      <w:r w:rsidRPr="00BB2C02">
        <w:rPr>
          <w:i/>
        </w:rPr>
        <w:t xml:space="preserve"> когда вышла, смотрю в тетрадку, так чётко всё видно, это как?</w:t>
      </w:r>
    </w:p>
    <w:p w:rsidR="00C964D2" w:rsidRPr="00BB2C02" w:rsidRDefault="00C964D2" w:rsidP="00C964D2">
      <w:pPr>
        <w:ind w:firstLine="454"/>
      </w:pPr>
      <w:r w:rsidRPr="00BB2C02">
        <w:t>Это хорошо, это блоки снялись, ваши позиции наблюдателя, главное, чтобы она закрепилась.</w:t>
      </w:r>
    </w:p>
    <w:p w:rsidR="00C964D2" w:rsidRPr="00BB2C02" w:rsidRDefault="00C964D2" w:rsidP="00C964D2">
      <w:pPr>
        <w:ind w:firstLine="454"/>
      </w:pPr>
      <w:r w:rsidRPr="00BB2C02">
        <w:rPr>
          <w:i/>
        </w:rPr>
        <w:t>Из зала: – Вот редко такое бывает.</w:t>
      </w:r>
    </w:p>
    <w:p w:rsidR="00C964D2" w:rsidRPr="00BB2C02" w:rsidRDefault="00C964D2" w:rsidP="00C964D2">
      <w:pPr>
        <w:ind w:firstLine="454"/>
      </w:pPr>
      <w:r w:rsidRPr="00BB2C02">
        <w:t>И без очков. Сейчас там нужно чаще синтезироваться с Отцом и доверять Отцу внутренне. Тогда Аватаров будете слышать лучше, потому, что Отец внутри начинает копиться у вас, так скажем, копить состояние Отца. Ещё итоги, ваши выводы. Ладно, хорошо.</w:t>
      </w:r>
    </w:p>
    <w:p w:rsidR="00C964D2" w:rsidRPr="00BB2C02" w:rsidRDefault="00982609" w:rsidP="00E9019B">
      <w:pPr>
        <w:pStyle w:val="12"/>
      </w:pPr>
      <w:bookmarkStart w:id="44" w:name="_Toc58946048"/>
      <w:r>
        <w:t>Практика-Т</w:t>
      </w:r>
      <w:r w:rsidR="00C964D2" w:rsidRPr="00BB2C02">
        <w:t>ренинг 10. С</w:t>
      </w:r>
      <w:r w:rsidR="00C964D2" w:rsidRPr="00BB2C02">
        <w:rPr>
          <w:lang w:eastAsia="ru-RU"/>
        </w:rPr>
        <w:t>тяжание концентрации практики Совершенной Осмысленности 64-мя Синтезами Изначально Вышестоящего Отца; 256 позиций Эталонных Частей Совершенной Части Совершенная Осмысленность Изначально Вышестоящего Отца, 256-ричное явление Синтеза и Огня Части Совершенная Осмысленность; 64-ре Совершенных Осмысленностей Изначально Вышестоящего Отца</w:t>
      </w:r>
      <w:bookmarkEnd w:id="44"/>
    </w:p>
    <w:p w:rsidR="00C964D2" w:rsidRPr="00BB2C02" w:rsidRDefault="00C964D2" w:rsidP="00C964D2">
      <w:pPr>
        <w:ind w:firstLine="454"/>
      </w:pPr>
      <w:r w:rsidRPr="00BB2C02">
        <w:t>Ну, что, возвращаемся в зал к Аватарам Синтеза Кут Хуми Фаинь. Давайте выйдем в Истинную Метагалактику на 1048512 Иерархическую Цельность. Какой эффект выхода сейчас от ваших тел вы проживаете? Лёгкий, быстрый, спонтанный, вот, ваше первое впечатление? Какой эффект?</w:t>
      </w:r>
    </w:p>
    <w:p w:rsidR="00C964D2" w:rsidRPr="00BB2C02" w:rsidRDefault="00C964D2" w:rsidP="00C964D2">
      <w:pPr>
        <w:ind w:firstLine="454"/>
      </w:pPr>
      <w:r w:rsidRPr="00BB2C02">
        <w:rPr>
          <w:i/>
        </w:rPr>
        <w:t>Из зала: – Лёгкий.</w:t>
      </w:r>
    </w:p>
    <w:p w:rsidR="00C964D2" w:rsidRPr="00BB2C02" w:rsidRDefault="00C964D2" w:rsidP="00C964D2">
      <w:pPr>
        <w:ind w:firstLine="454"/>
      </w:pPr>
      <w:r w:rsidRPr="00BB2C02">
        <w:t>Не надо озвучивать то, что было уже сказано: лёгкий, быстрый, спонтанный. Своё предложите. Какой эффект?</w:t>
      </w:r>
    </w:p>
    <w:p w:rsidR="00C964D2" w:rsidRPr="00BB2C02" w:rsidRDefault="00C964D2" w:rsidP="00C964D2">
      <w:pPr>
        <w:ind w:firstLine="454"/>
      </w:pPr>
      <w:r w:rsidRPr="00BB2C02">
        <w:rPr>
          <w:i/>
        </w:rPr>
        <w:t>Из зала: – Стремительный</w:t>
      </w:r>
      <w:r w:rsidRPr="00BB2C02">
        <w:t>.</w:t>
      </w:r>
    </w:p>
    <w:p w:rsidR="0045078B" w:rsidRPr="00BB2C02" w:rsidRDefault="00C964D2" w:rsidP="00C964D2">
      <w:pPr>
        <w:ind w:firstLine="454"/>
      </w:pPr>
      <w:r w:rsidRPr="00BB2C02">
        <w:t>Стремительный. Эффект заключается в том, что вы, ну, так скажем, только это не навсегда, слабо помещаетесь. То есть, вы настолько расширились в ИВДИВО Октавы Бытия, что в Истинную Метагалактику вы так компактифицируетесь, чтобы поместиться. Не телом вы выросли, а внутренний мир развернулся на концентрацию ИВДИВО Октавы Бытия, а теперь начинает включаться в компактификацию, чтобы сложиться и соорганизоваться на 1048512 позицию.</w:t>
      </w:r>
    </w:p>
    <w:p w:rsidR="00C964D2" w:rsidRPr="00BB2C02" w:rsidRDefault="00C964D2" w:rsidP="00C964D2">
      <w:pPr>
        <w:ind w:firstLine="454"/>
      </w:pPr>
      <w:r w:rsidRPr="00BB2C02">
        <w:t>Вот попробуйте… это вот с этим недоовладение организацией внутреннего мира. Попробуйте компактифицировать и вписаться, синтезировав с Аватарами Синтеза Кут Хуми Фаинь, и адаптироваться, встроиться. Ну, ладно, если у вас этого нет – у меня это есть. А то вы так прямо удивляетесь внутренне, мы-то с вас это сканируем. Мы ж не можем сейчас себя интерпретировать. Это ваше состояние эффекта. И вот как раз нужно больше доверять своему телу и радоваться каким-то достижениям, которые не доступны вам в индивидуальном состоянии. И доступны, когда вы в коллективном явлении общности, Аватара Синтеза Кут Хуми, являя его собой, достигаете эти высокие смыслы телесной выразимости. Вы обучаетесь, закрепляетесь и тем самым обучаетесь так действовать. У вас включается постоянство реализации. Вы немножко отёсываетесь жизнью, Синтезом, Аватарами. Вы так отёсываетесь, отёсываетесь, отёсываетесь, отёсываетесь, отёсываетесь, прямо так – Человек Изначально Вышестоящего Отца. Вот, прямо во всей концентрации видов… ладно, не будем шутить, а то прямо….</w:t>
      </w:r>
    </w:p>
    <w:p w:rsidR="00C964D2" w:rsidRPr="00BB2C02" w:rsidRDefault="00C964D2" w:rsidP="00C964D2">
      <w:pPr>
        <w:ind w:firstLine="454"/>
      </w:pPr>
      <w:r w:rsidRPr="00BB2C02">
        <w:t xml:space="preserve">Последний-то эффект на Синтезе, что скажут, то и запомнят на месяц. Поэтому будем только о Синтезе говорить, чтобы у вас впечатление сложилось. </w:t>
      </w:r>
      <w:r w:rsidRPr="00BB2C02">
        <w:rPr>
          <w:rFonts w:eastAsia="Times New Roman"/>
          <w:lang w:eastAsia="ru-RU"/>
        </w:rPr>
        <w:t>Хорошо. Стоим пред Аватарами Синтеза Кут Хуми Фаинь. Проникаемся Синтезом Синтеза Изначально Вышестоящего Отца и стяжаем глубину преображения цельности 37-ым явлением Синтеза Изначально Вышестоящего Отца в каждом из нас 37-ричностью явления в Истинной Метагалактике Изначально Вышестоящих Аватаров Синтеза Кут Хуми Фаинь, стяжая Истину парадигмальности явления материи телом каждого из нас явлением Учителя Изначально Вышестоящего Отца, корреляции действия Учителя-Человека, Человека-Учителя Синтезом явления Аватаров Синтеза Кут Хуми Фаинь.</w:t>
      </w:r>
    </w:p>
    <w:p w:rsidR="00C964D2" w:rsidRPr="00BB2C02" w:rsidRDefault="00C964D2" w:rsidP="00C964D2">
      <w:pPr>
        <w:ind w:firstLine="454"/>
      </w:pPr>
      <w:r w:rsidRPr="00BB2C02">
        <w:rPr>
          <w:rFonts w:eastAsia="Times New Roman"/>
          <w:lang w:eastAsia="ru-RU"/>
        </w:rPr>
        <w:t xml:space="preserve">Посмотрите или увидьте, попробуйте сосканировать плотность присутствия цельности тела Аватаров Синтеза Кут Хуми и Фаинь. И возжигаемся концентрируем Синтез Аватара Синтеза Кут Хуми на голове, конкретно на лице, на глазах в выражении активации на ушах, на затылке и в активации в центре темечка, преображая, перестраивая концентрацию Генезиса действия личности Истиной Метагалактики в нас. Вот снимая эти шоры, снимая розовые очки, зелёные очки, серые </w:t>
      </w:r>
      <w:r w:rsidRPr="00BB2C02">
        <w:rPr>
          <w:rFonts w:eastAsia="Times New Roman"/>
          <w:lang w:eastAsia="ru-RU"/>
        </w:rPr>
        <w:lastRenderedPageBreak/>
        <w:t>очки, неважно, какие, просто вот снимая, выстраивая чистоту взгляда, отстроенности речи, концентрацию динамики слуха, активация действия цельности Посвящений, активация явления концентрации Ока, внутренней степени Статусности, концентрацию Творящих Синтезов вплоть до активации Должностной Компетенции ростом Стандарта.</w:t>
      </w:r>
    </w:p>
    <w:p w:rsidR="00C964D2" w:rsidRPr="00BB2C02" w:rsidRDefault="00C964D2" w:rsidP="00C964D2">
      <w:pPr>
        <w:ind w:firstLine="454"/>
      </w:pPr>
      <w:r w:rsidRPr="00BB2C02">
        <w:rPr>
          <w:rFonts w:eastAsia="Times New Roman"/>
          <w:lang w:eastAsia="ru-RU"/>
        </w:rPr>
        <w:t>Из Хум Изначально Вышестоящего Отца координации действия цельностью телесного выражения Изначально Вышестоящего Отца собою. И возжигаясь, преображаясь, Аватарами Синтеза в каждом из нас начинаем видеть, слышать, тактильно проживать в Истинной Метагалактике Аватарами Синтеза Кут Хуми Фаинь максимально синтез-физически переходя в Истинную Метагалактику синтез-физически переводя 50% плюс один явление субъядерности телесной организации синтез-физичности тела каждого из нас истинно. И фиксируясь в этом выражении, находим внутреннюю баланс и гравитацию в зале Аватаров Синтеза Кут Хуми Фаинь.</w:t>
      </w:r>
    </w:p>
    <w:p w:rsidR="00C964D2" w:rsidRPr="00BB2C02" w:rsidRDefault="00C964D2" w:rsidP="00C964D2">
      <w:pPr>
        <w:ind w:firstLine="454"/>
      </w:pPr>
      <w:r w:rsidRPr="00BB2C02">
        <w:rPr>
          <w:rFonts w:eastAsia="Times New Roman"/>
          <w:lang w:eastAsia="ru-RU"/>
        </w:rPr>
        <w:t>Возжигая внутренние явления мерностного синтеза и вот у вас сейчас такой эффект, как будто вы не дышите. От тела сканируется. Начните дышать в зале пред Аватаром Синтеза Кут Хуми. Физически это есть вдох выдох, в зале.</w:t>
      </w:r>
    </w:p>
    <w:p w:rsidR="00C964D2" w:rsidRPr="00BB2C02" w:rsidRDefault="00C964D2" w:rsidP="00C964D2">
      <w:pPr>
        <w:ind w:firstLine="454"/>
      </w:pPr>
      <w:r w:rsidRPr="00BB2C02">
        <w:rPr>
          <w:rFonts w:eastAsia="Times New Roman"/>
          <w:lang w:eastAsia="ru-RU"/>
        </w:rPr>
        <w:t>И наполняясь, раскрываясь, стяжаем у Аватаров Синтеза Кут Хуми Фаинь синтез практики стяжания Совершенной Осмысленности Изначально Вышестоящего Отца с дальнейшими вытекающими последствиями стяжания Изначально Вышестоящей Совершенной Осмысленности Изначально Вышестоящего Отца в каждом. И возжигаясь, заполняясь. Вот что Аватар Синтеза Кут Хуми сказал об этом стяжании, одно слово? Владыка направил нас к Отцу, что мы готовы идти стяжать. Благодарим Аватара Синтеза Кут Хуми.</w:t>
      </w:r>
    </w:p>
    <w:p w:rsidR="00C964D2" w:rsidRPr="00BB2C02" w:rsidRDefault="00C964D2" w:rsidP="00C964D2">
      <w:pPr>
        <w:ind w:firstLine="454"/>
      </w:pPr>
      <w:r w:rsidRPr="00BB2C02">
        <w:rPr>
          <w:rFonts w:eastAsia="Times New Roman"/>
          <w:lang w:eastAsia="ru-RU"/>
        </w:rPr>
        <w:t>Синтезируемся с Изначально Вышестоящим Отцом, развёртываемся уже на 4194305-й ИВДИВО-Цельности, становимся, развёртываемся в зале. Синтезируемся с Хум Изначально Вышестоящего Отца. Зарегистрируйте ваш переход в зал к Отцу. Вот зарегистрируйте телесный переход. Уже не так долго нужно на подготовку и больше вот такая физичность перехода в зал. Вот у кого не получается, попробуйте коллективностью поддержки групповым эффектом зафиксироваться. Мало доверяете Служащему. Зафиксировались, встали.</w:t>
      </w:r>
    </w:p>
    <w:p w:rsidR="00C964D2" w:rsidRPr="00BB2C02" w:rsidRDefault="00C964D2" w:rsidP="00C964D2">
      <w:pPr>
        <w:ind w:firstLine="454"/>
      </w:pPr>
      <w:r w:rsidRPr="00BB2C02">
        <w:rPr>
          <w:rFonts w:eastAsia="Times New Roman"/>
          <w:lang w:eastAsia="ru-RU"/>
        </w:rPr>
        <w:t>Синтезируемся с Хум Изначально Вышестоящего Отца и стяжаем у Изначально Вышестоящего Отца и просим стяжаем 64 Синтеза Изначально Вышестоящего Отца, возжигаясь заполняясь им, стяжаем концентрацию практики Совершенной Осмысленности 64-мя Синтезами Изначально Вышестоящего Отца, возжигаясь, преображаемся на явление 64-рицы Совершенной Осмысленности Изначально Вышестоящего Отца в синтезе 64-х Осмысленностей каждым из нас и синтезом нас.</w:t>
      </w:r>
    </w:p>
    <w:p w:rsidR="00C964D2" w:rsidRPr="00BB2C02" w:rsidRDefault="00C964D2" w:rsidP="00C964D2">
      <w:pPr>
        <w:ind w:firstLine="454"/>
        <w:rPr>
          <w:rFonts w:eastAsia="Times New Roman"/>
          <w:lang w:eastAsia="ru-RU"/>
        </w:rPr>
      </w:pPr>
      <w:r w:rsidRPr="00BB2C02">
        <w:rPr>
          <w:rFonts w:eastAsia="Times New Roman"/>
          <w:lang w:eastAsia="ru-RU"/>
        </w:rPr>
        <w:t>И возжигаясь Изначально Вышестоящим Отцом, вначале стяжаем 256 позиций Эталонных Частей Совершенной Части Совершенной Осмысленности Изначально Вышестоящего Отца, стяжая 256-ричное явление Синтеза и Огня Части Совершенной Совершенная Осмысленность каждым из нас и синтезом нас. И вот пристраиваемся, вникаем в смысл 256-рицы Частей Совершенной Осмысленности, первый объём Огня, усваиваем, компактифицируем, вмещаем.</w:t>
      </w:r>
    </w:p>
    <w:p w:rsidR="00C964D2" w:rsidRPr="00BB2C02" w:rsidRDefault="00C964D2" w:rsidP="00C964D2">
      <w:pPr>
        <w:ind w:firstLine="454"/>
      </w:pPr>
      <w:r w:rsidRPr="00BB2C02">
        <w:rPr>
          <w:rFonts w:eastAsia="Times New Roman"/>
          <w:lang w:eastAsia="ru-RU"/>
        </w:rPr>
        <w:t>Синтезируемся с Хум Изначально Вышестоящего Отца стяжаем 256 Эталонных Систем Частей явления Совершенной Части Совершенной Осмысленности каждым из нас и синтезом нас. Усваивая, вмещаем компактифицируем. И тоже вот разница видов огней, действия частей, систем.</w:t>
      </w:r>
    </w:p>
    <w:p w:rsidR="00C964D2" w:rsidRPr="00BB2C02" w:rsidRDefault="00C964D2" w:rsidP="00C964D2">
      <w:pPr>
        <w:ind w:firstLine="454"/>
      </w:pPr>
      <w:r w:rsidRPr="00BB2C02">
        <w:rPr>
          <w:rFonts w:eastAsia="Times New Roman"/>
          <w:lang w:eastAsia="ru-RU"/>
        </w:rPr>
        <w:t>Синтезируемся с Хум Изначально Вышестоящего Отца, стяжаем концентрацию 256-рицы Эталонных Аппаратов Систем Частей Совершенной Части Совершенная Осмысленность Изначально Вышестоящего Отца. Возжигаемся, вникаем, прям погружаемся, устремляемся принципом «не стой на пути устремлённого». Вбуриваемся, вписываемся, входим в пассионарность, в избыточность, в заполненность. Никто кроме вас! И возжигаясь, преображаясь.</w:t>
      </w:r>
    </w:p>
    <w:p w:rsidR="00C964D2" w:rsidRPr="00BB2C02" w:rsidRDefault="00C964D2" w:rsidP="00C964D2">
      <w:pPr>
        <w:ind w:firstLine="454"/>
        <w:rPr>
          <w:rFonts w:eastAsia="Times New Roman"/>
          <w:lang w:eastAsia="ru-RU"/>
        </w:rPr>
      </w:pPr>
      <w:r w:rsidRPr="00BB2C02">
        <w:rPr>
          <w:rFonts w:eastAsia="Times New Roman"/>
          <w:lang w:eastAsia="ru-RU"/>
        </w:rPr>
        <w:t>Синтезируемся с Хум Изначально Вышестоящего Отца, фиксируем Осмысленность преображения происходящего события. Стяжаем у Изначально Вышестоящего Отца 256-рицу Синтеза и Огня Эталонных Частностей Аппаратов Систем Частей Совершенной Части Совершенная Осмысленность каждым из нас и синтезом нас. Возжигаясь, преображаемся.</w:t>
      </w:r>
    </w:p>
    <w:p w:rsidR="00C964D2" w:rsidRPr="00BB2C02" w:rsidRDefault="00C964D2" w:rsidP="00C964D2">
      <w:pPr>
        <w:ind w:firstLine="454"/>
      </w:pPr>
      <w:r w:rsidRPr="00BB2C02">
        <w:rPr>
          <w:rFonts w:eastAsia="Times New Roman"/>
          <w:lang w:eastAsia="ru-RU"/>
        </w:rPr>
        <w:t>И возжигаясь 4-ричным явлением 256-ричности Синтеза и Огня от Частей до Частностей.</w:t>
      </w:r>
    </w:p>
    <w:p w:rsidR="00C964D2" w:rsidRPr="00BB2C02" w:rsidRDefault="00C964D2" w:rsidP="00C964D2">
      <w:pPr>
        <w:ind w:firstLine="454"/>
      </w:pPr>
      <w:r w:rsidRPr="00BB2C02">
        <w:rPr>
          <w:rFonts w:eastAsia="Times New Roman"/>
          <w:lang w:eastAsia="ru-RU"/>
        </w:rPr>
        <w:t xml:space="preserve">Синтезируемся с Хум Изначально Вышестоящего Отца и стяжаем </w:t>
      </w:r>
      <w:bookmarkStart w:id="45" w:name="__DdeLink__1539_2000075259"/>
      <w:r w:rsidRPr="00BB2C02">
        <w:rPr>
          <w:rFonts w:eastAsia="Times New Roman"/>
          <w:lang w:eastAsia="ru-RU"/>
        </w:rPr>
        <w:t>64-е явление Совершенную Осмысленность ИВДИВО Отца Изначально Вышестоящего Отца</w:t>
      </w:r>
      <w:bookmarkEnd w:id="45"/>
      <w:r w:rsidRPr="00BB2C02">
        <w:rPr>
          <w:rFonts w:eastAsia="Times New Roman"/>
          <w:lang w:eastAsia="ru-RU"/>
        </w:rPr>
        <w:t>, стяжая 1208925819614629174685696 Совершенных Синтезов Изначально Вышестоящего Отца.</w:t>
      </w:r>
    </w:p>
    <w:p w:rsidR="00C964D2" w:rsidRPr="00BB2C02" w:rsidRDefault="00C964D2" w:rsidP="00C964D2">
      <w:pPr>
        <w:ind w:firstLine="454"/>
      </w:pPr>
      <w:r w:rsidRPr="00BB2C02">
        <w:rPr>
          <w:rFonts w:eastAsia="Times New Roman"/>
          <w:lang w:eastAsia="ru-RU"/>
        </w:rPr>
        <w:lastRenderedPageBreak/>
        <w:t>Концентрируемся, не просто наблюдаем, а сознательно вмещаем соответствующий объёмы синтеза и огня, расширяя потенциал внутреннего мира 64-й Совершенной Осмысленностью ИВДИВО Отца Изначально Вышестоящего Отца. Усваиваем, впитываем, расширяя входя в масштабность перспектив Синтеза Совершенных Синтезов Изначально Вышестоящего Отца, сотворяясь синтезом с Отцом.</w:t>
      </w:r>
    </w:p>
    <w:p w:rsidR="0045078B" w:rsidRPr="00BB2C02" w:rsidRDefault="00C964D2" w:rsidP="00C964D2">
      <w:pPr>
        <w:ind w:firstLine="454"/>
        <w:rPr>
          <w:rFonts w:eastAsia="Times New Roman"/>
          <w:lang w:eastAsia="ru-RU"/>
        </w:rPr>
      </w:pPr>
      <w:r w:rsidRPr="00BB2C02">
        <w:rPr>
          <w:rFonts w:eastAsia="Times New Roman"/>
          <w:lang w:eastAsia="ru-RU"/>
        </w:rPr>
        <w:t>Синтезируемся с Хум Изначально Вышестоящего Отца стяжаем 63-ю Совершенную Осмысленность Физического Тела, стяжая 604462909807314587342848 Совершенных Воль Изначально Вышестоящего Отца, сознательно действующих Синтезом Совершенной Осмысленности Физического Тела.</w:t>
      </w:r>
    </w:p>
    <w:p w:rsidR="00C964D2" w:rsidRPr="00BB2C02" w:rsidRDefault="00C964D2" w:rsidP="00C964D2">
      <w:pPr>
        <w:ind w:firstLine="454"/>
      </w:pPr>
      <w:r w:rsidRPr="00BB2C02">
        <w:rPr>
          <w:rFonts w:eastAsia="Times New Roman"/>
          <w:lang w:eastAsia="ru-RU"/>
        </w:rPr>
        <w:t>Пробуждаясь, воскрешаемся данным объёмом огня, выгружаясь из физики, максимально погружаясь в вышестоящее явление в зале Изначально Вышестоящего Отца, накапливая физичность физического тела Совершенной Осмысленностью в исполнении поручений, в исполнении служебных Синтезностей, в исполнении преображении ядер Синтеза и в целом концентрации условий среды на Планете Земля в физичности Изначально Вышестоящего Отца каждым архетипом материи действующем в нас.</w:t>
      </w:r>
    </w:p>
    <w:p w:rsidR="00C964D2" w:rsidRPr="00BB2C02" w:rsidRDefault="00C964D2" w:rsidP="00C964D2">
      <w:pPr>
        <w:ind w:firstLine="454"/>
      </w:pPr>
      <w:r w:rsidRPr="00BB2C02">
        <w:rPr>
          <w:rFonts w:eastAsia="Times New Roman"/>
          <w:lang w:eastAsia="ru-RU"/>
        </w:rPr>
        <w:t>Синтезируемся с Хум Изначально Вышестоящего Отца, стяжаем 62-ю Совершенную Осмысленность Истины Изначально Вышестоящего Отца, стяжая 302231 квинтиллион, 454 903 658293671424 Совершенных Мудростей Изначально Вышестоящего Отца.</w:t>
      </w:r>
    </w:p>
    <w:p w:rsidR="00C964D2" w:rsidRPr="00BB2C02" w:rsidRDefault="00C964D2" w:rsidP="00C964D2">
      <w:pPr>
        <w:ind w:firstLine="454"/>
      </w:pPr>
      <w:r w:rsidRPr="00BB2C02">
        <w:rPr>
          <w:rFonts w:eastAsia="Times New Roman"/>
          <w:lang w:eastAsia="ru-RU"/>
        </w:rPr>
        <w:t>Возжигаясь, преображаем, прося завершить любые состояния, не соответствующих Совершенной Мудрости Изначально Вышестоящего Отца в каждом из нас. Вы знаете, в зале звучит состояние приговоров. Вот выйдите из любых состояний того, что вы себе припечатали. Попробуйте перестроиться. Ну, то есть какое-то такое яркое решение вашей мудростью или намудрствованием было, когда вы себя припечатали. И это не есмь Закон Изначально Вышестоящего Отца, а ваша физическая установка какая-то.</w:t>
      </w:r>
    </w:p>
    <w:p w:rsidR="0045078B" w:rsidRPr="00BB2C02" w:rsidRDefault="00C964D2" w:rsidP="00C964D2">
      <w:pPr>
        <w:ind w:firstLine="454"/>
      </w:pPr>
      <w:r w:rsidRPr="00BB2C02">
        <w:t>Синтезируемся с Хум</w:t>
      </w:r>
      <w:r w:rsidRPr="00BB2C02">
        <w:rPr>
          <w:rFonts w:eastAsia="Times New Roman"/>
          <w:lang w:eastAsia="ru-RU"/>
        </w:rPr>
        <w:t xml:space="preserve"> Изначально Вышестоящего Отца</w:t>
      </w:r>
      <w:r w:rsidRPr="00BB2C02">
        <w:t>, сейчас переплавим Любовью, стяжаем 61-ю Совершенную Осмысленность Око</w:t>
      </w:r>
      <w:r w:rsidRPr="00BB2C02">
        <w:rPr>
          <w:rFonts w:eastAsia="Times New Roman"/>
          <w:lang w:eastAsia="ru-RU"/>
        </w:rPr>
        <w:t xml:space="preserve"> Изначально Вышестоящего Отца</w:t>
      </w:r>
      <w:r w:rsidRPr="00BB2C02">
        <w:t>, стяжаем 151115727 451828648835712 Совершенных видов Любви</w:t>
      </w:r>
      <w:r w:rsidRPr="00BB2C02">
        <w:rPr>
          <w:rFonts w:eastAsia="Times New Roman"/>
          <w:lang w:eastAsia="ru-RU"/>
        </w:rPr>
        <w:t xml:space="preserve"> Изначально Вышестоящего Отца.</w:t>
      </w:r>
    </w:p>
    <w:p w:rsidR="00C964D2" w:rsidRPr="00BB2C02" w:rsidRDefault="00C964D2" w:rsidP="00C964D2">
      <w:pPr>
        <w:ind w:firstLine="454"/>
      </w:pPr>
      <w:r w:rsidRPr="00BB2C02">
        <w:t>Преображаясь синтез-физически, обретая собою стяжённое и стяжаемое, сплавляем выше явленное состояние выводя их из любых начал, преодолевая, входя в Совершенство</w:t>
      </w:r>
      <w:r w:rsidRPr="00BB2C02">
        <w:rPr>
          <w:rFonts w:eastAsia="Times New Roman"/>
          <w:lang w:eastAsia="ru-RU"/>
        </w:rPr>
        <w:t xml:space="preserve"> Изначально Вышестоящего Отца</w:t>
      </w:r>
      <w:r w:rsidRPr="00BB2C02">
        <w:t>.</w:t>
      </w:r>
    </w:p>
    <w:p w:rsidR="00C964D2" w:rsidRPr="00BB2C02" w:rsidRDefault="00C964D2" w:rsidP="00C964D2">
      <w:pPr>
        <w:pStyle w:val="af2"/>
        <w:spacing w:before="0" w:beforeAutospacing="0" w:after="0" w:afterAutospacing="0"/>
        <w:ind w:firstLine="454"/>
      </w:pPr>
      <w:r w:rsidRPr="00BB2C02">
        <w:t>Стяжаем 60-ю Совершенную Осмысленность Хум</w:t>
      </w:r>
      <w:r w:rsidRPr="00BB2C02">
        <w:rPr>
          <w:rFonts w:asciiTheme="minorHAnsi" w:eastAsiaTheme="minorHAnsi" w:hAnsiTheme="minorHAnsi" w:cstheme="minorBidi"/>
        </w:rPr>
        <w:t xml:space="preserve"> </w:t>
      </w:r>
      <w:r w:rsidRPr="00BB2C02">
        <w:t>Изначально Вышестоящего Отца стяжам 75 557863725914323417856 Совершенных Творений Изначально Вышестоящего Отца.</w:t>
      </w:r>
    </w:p>
    <w:p w:rsidR="00C964D2" w:rsidRPr="00BB2C02" w:rsidRDefault="00C964D2" w:rsidP="00C964D2">
      <w:pPr>
        <w:pStyle w:val="af2"/>
        <w:spacing w:before="0" w:beforeAutospacing="0" w:after="0" w:afterAutospacing="0"/>
        <w:ind w:firstLine="454"/>
      </w:pPr>
      <w:r w:rsidRPr="00BB2C02">
        <w:t>Синтезируясь с Хум Изначально Вышестоящего Отца, стяжаем 59-ю Совершенную Осмысленность Абсолюта Изначально Вышестоящего Отца стяжаем 37778931862957161708928 Совершенных Созиданий Изначально Вышестоящего Отца, перестраиваясь преображаемся, сотворяемся Совершенными явлениями Изначально Вышестоящего Отца.</w:t>
      </w:r>
    </w:p>
    <w:p w:rsidR="00C964D2" w:rsidRPr="00BB2C02" w:rsidRDefault="00C964D2" w:rsidP="00C964D2">
      <w:pPr>
        <w:pStyle w:val="af2"/>
        <w:spacing w:before="0" w:beforeAutospacing="0" w:after="0" w:afterAutospacing="0"/>
        <w:ind w:firstLine="454"/>
      </w:pPr>
      <w:r w:rsidRPr="00BB2C02">
        <w:t>Стяжаем 58-ю Совершенную Осмысленность Омеги Изначально Вышестоящего Отца, стяжаем 18889465931478580854468 Совершенных Репликации Изначально Вышестоящего Отца. И перепотенциализируемся, вот входим в пассионарность, избыточности стяжаний, полноценно вбираем всё до последнего ядра концентрированного выражения субъядерности записей. Вот всё впитываем телом, преображаясь, усваиваем и вам есть куда это направить – в формирование Части Совершенной.</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стяжаем 57-ю Совершенную Осмысленность Монады Изначально Вышестоящего Отца, стяжаем 9444732965739290427232 позиции Совершенных Жизней Изначально Вышестоящего Отца. Возжигаясь преображаясь, перестраиваемся.</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стяжая 56-ю Совершенную Осмысленность Изначально Вышестоящей Прасинтезной Компетенции Изначально Вышестоящего Отца, стяжаем 4722366484869645213616 Совершенных Воскрешений Изначально Вышестоящего Отца.</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стяжаем 55-ю Совершенную Осмысленность Синтезтела</w:t>
      </w:r>
      <w:r w:rsidRPr="00BB2C02">
        <w:rPr>
          <w:rFonts w:asciiTheme="minorHAnsi" w:eastAsiaTheme="minorHAnsi" w:hAnsiTheme="minorHAnsi" w:cstheme="minorBidi"/>
        </w:rPr>
        <w:t xml:space="preserve"> </w:t>
      </w:r>
      <w:r w:rsidRPr="00BB2C02">
        <w:t xml:space="preserve">Изначально Вышестоящего Отца, стяжаем 2361183241434822606808 Совершенных Пробуждений Изначально Вышестоящего Отца. Возжигаясь, впитываем стяжённое </w:t>
      </w:r>
      <w:r w:rsidRPr="00BB2C02">
        <w:lastRenderedPageBreak/>
        <w:t>явление Огня, расширяемся данным объёмом, преображаемся внутренне во внутреннем мире каждого из нас, обогащаясь. Выстраивая взаимосвязь силы связи и концентрации с Изначально Вышестоящим Отцом на каждом из нас данным стяжанием.</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стяжаем 54-ю Совершенную Осмысленность Разума Изначально Вышестоящего Отца, стяжаем 1180591620717411303404 Совершенных Генезиса Изначально Вышестоящего Отца.</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стяжаем 53-ю Совершенную Осмысленность Сердца Изначально Вышестоящего Отца, стяжаем 590295810358705651702 Совершенных Человечности Изначально Вышестоящего Отца.</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стяжаем 52-ю Совершенную Осмысленность Мышления Изначально Вышестоящего Отца, стяжаем 295147905179352825586 Совершенных Служений Изначально Вышестоящего Отца.</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погружаясь, стяжаем 51-ую Совершенную Осмысленность Головерсума Изначально Вышестоящего Отца, стяжаем 147573952 589676412928 Совершенных Вершений Изначально Вышестоящего Отца.</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стяжаем 50-ю Совершенную Осмысленность Восприятия Изначально Вышестоящего Отца, стяжая 73786976294838206464 Совершенных Практики Изначально Вышестоящего Отца.</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стяжаем 49-ю Совершенную Осмысленность Пламени Отца Изначально Вышестоящего Отца, стяжаем 36893488147419103232 Совершенных Могущества Изначально Вышестоящего Отца.</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стяжаем 48-ю Совершенную Осмысленность Ивдивости</w:t>
      </w:r>
      <w:r w:rsidRPr="00BB2C02">
        <w:rPr>
          <w:rFonts w:asciiTheme="minorHAnsi" w:eastAsiaTheme="minorHAnsi" w:hAnsiTheme="minorHAnsi" w:cstheme="minorBidi"/>
        </w:rPr>
        <w:t xml:space="preserve"> </w:t>
      </w:r>
      <w:r w:rsidRPr="00BB2C02">
        <w:t>Изначально Вышестоящего Синтеза Изначально Вышестоящего Отца каждому из нас и синтезу нас, возжигаясь, погружаясь, стяжаем 18446744073709551616 Совершенных Ивдивостей Изначально Вышестоящего Отца. Посмотрите на своё тело, как оно динамично варьирует объёмами Синтеза. Вот вы нашли эту лёгкость. Просто внутренний взгляд динамики синтеза и огня, не упускаем.</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стяжаем 47-ую Совершенную Осмысленность Ипостасного тела</w:t>
      </w:r>
      <w:r w:rsidRPr="00BB2C02">
        <w:rPr>
          <w:rFonts w:asciiTheme="minorHAnsi" w:eastAsiaTheme="minorHAnsi" w:hAnsiTheme="minorHAnsi" w:cstheme="minorBidi"/>
        </w:rPr>
        <w:t xml:space="preserve"> </w:t>
      </w:r>
      <w:r w:rsidRPr="00BB2C02">
        <w:t>Изначально Вышестоящего Отца, стяжая 9223372036854775808 Совершенных Пассионарностей Изначально Вышестоящего Отца. Обращаем внимание концентрации взгляда 192-х Аватаров Синтеза на усвоение Синтеза и Огня Аватаров Синтеза Кут Хуми и Фаинь в данном стяжании.</w:t>
      </w:r>
    </w:p>
    <w:p w:rsidR="00C964D2" w:rsidRPr="00BB2C02" w:rsidRDefault="00C964D2" w:rsidP="00C964D2">
      <w:pPr>
        <w:pStyle w:val="af2"/>
        <w:spacing w:before="0" w:beforeAutospacing="0" w:after="0" w:afterAutospacing="0"/>
        <w:ind w:firstLine="454"/>
      </w:pPr>
      <w:r w:rsidRPr="00BB2C02">
        <w:t>Стяжаем 46-ю Совершенную Осмысленность Сознания Изначально Вышестоящего Отца, стяжая 461168618427387904 Совершенных Истинностей Изначально Вышестоящего Отца.</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стяжаем 45</w:t>
      </w:r>
      <w:r w:rsidR="00D90223">
        <w:t>-ю Совершенную Осмысленность Пла</w:t>
      </w:r>
      <w:r w:rsidRPr="00BB2C02">
        <w:t>мени Изначально Вышестоящего Отца, стяжаем 2305843009213693952 Совершенных явления Окскости Изначально Вышестоящего Отца,</w:t>
      </w:r>
    </w:p>
    <w:p w:rsidR="00C964D2" w:rsidRPr="00BB2C02" w:rsidRDefault="00C964D2" w:rsidP="00C964D2">
      <w:pPr>
        <w:pStyle w:val="af2"/>
        <w:spacing w:before="0" w:beforeAutospacing="0" w:after="0" w:afterAutospacing="0"/>
        <w:ind w:firstLine="454"/>
      </w:pPr>
      <w:r w:rsidRPr="00BB2C02">
        <w:t>Стяжаем 44-ю Совершенную Осмысленность Ума Изначально Вышестоящего Отца стяжаем 1152921504606846976 Совершенных Красот Изначально Вышестоящего Отца.</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стяжаем 43-ю Совершенную Осмысленность Прозрения Изначально Вышестоящего Отца, напитываясь, стяжаем 576460752 303423488 Совершенных Констант Изначально Вышестоящего Отца.</w:t>
      </w:r>
    </w:p>
    <w:p w:rsidR="0045078B"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стяжаем 42-ю Совершенную Осмысленность Провидения Изначально Вышестоящего Отца, стяжая 288230376151711744 Совершенных Знаний Изначально Вышестоящего Отца.</w:t>
      </w:r>
    </w:p>
    <w:p w:rsidR="00C964D2" w:rsidRPr="00BB2C02" w:rsidRDefault="00C964D2" w:rsidP="00C964D2">
      <w:pPr>
        <w:pStyle w:val="af2"/>
        <w:spacing w:before="0" w:beforeAutospacing="0" w:after="0" w:afterAutospacing="0"/>
        <w:ind w:firstLine="454"/>
      </w:pPr>
      <w:r w:rsidRPr="00BB2C02">
        <w:t>Стяжаем 41-ю Совершенную Осмысленность Проницания Изначально Вышестоящего Отца. Стяжаем 1441151875855872 Совершенные Меры Изначально Вышестоящего Отца.</w:t>
      </w:r>
    </w:p>
    <w:p w:rsidR="00C964D2" w:rsidRPr="00BB2C02" w:rsidRDefault="00C964D2" w:rsidP="00C964D2">
      <w:pPr>
        <w:ind w:firstLine="454"/>
      </w:pPr>
      <w:r w:rsidRPr="00BB2C02">
        <w:t>Синтезируемся с Хум Изначально Вышестоящего Отца и стяжаем 40-ю Совершенную Осмысленность Иерархизации Прасинтезности Изначально Вышестоящего Отца. Стяжаем 7257 59437927936 Совершенных Стандартов Изначально Вышестоящего Отца.</w:t>
      </w:r>
    </w:p>
    <w:p w:rsidR="0045078B" w:rsidRPr="00BB2C02" w:rsidRDefault="00C964D2" w:rsidP="00C964D2">
      <w:pPr>
        <w:ind w:firstLine="454"/>
      </w:pPr>
      <w:r w:rsidRPr="00BB2C02">
        <w:t xml:space="preserve">Синтезируемся с Хум Изначально Вышестоящего Отца, возжигаясь, усваивая всё стяжённое с’акцентированное во внутреннем мире, обновляемся, проникаемся Синтезом Изначально Вышестоящего Отца, включаем в оперирование действием объёмами огня и синтеза во внутреннем </w:t>
      </w:r>
      <w:r w:rsidRPr="00BB2C02">
        <w:lastRenderedPageBreak/>
        <w:t>мире в каждом из нас в формировании Творения Совершенной Части в росте Изначально Вышестоящей Совершенной Осмысленности в каждом из нас.</w:t>
      </w:r>
    </w:p>
    <w:p w:rsidR="00C964D2" w:rsidRPr="00BB2C02" w:rsidRDefault="00C964D2" w:rsidP="00C964D2">
      <w:pPr>
        <w:ind w:firstLine="454"/>
      </w:pPr>
      <w:r w:rsidRPr="00BB2C02">
        <w:t>И усваивая объёмы Синтеза, стяжаем 39-ю Совершенную Осмысленность Идейности Изначально Вышестоящего Отца, стяжая 362879718963968 Совершенных Законов Изначально Вышестоящего Отца.</w:t>
      </w:r>
    </w:p>
    <w:p w:rsidR="0045078B" w:rsidRPr="00BB2C02" w:rsidRDefault="00C964D2" w:rsidP="00C964D2">
      <w:pPr>
        <w:ind w:firstLine="454"/>
      </w:pPr>
      <w:r w:rsidRPr="00BB2C02">
        <w:t>Стяжаем 38-ю Совершенную Осмысленность Сообразительности Изначально Вышестоящего Отца, стяжаем 1814398509481984 Совершенных Императивов Изначально Вышестоящего Отца.</w:t>
      </w:r>
    </w:p>
    <w:p w:rsidR="00C964D2" w:rsidRPr="00BB2C02" w:rsidRDefault="00C964D2" w:rsidP="00C964D2">
      <w:pPr>
        <w:ind w:firstLine="454"/>
      </w:pPr>
      <w:r w:rsidRPr="00BB2C02">
        <w:t>Синтезируемся с Хум Изначально Вышестоящего Отца, стяжаем 37-ю Совершенную Осмысленность Осмысленность Изначально Вышестоящего Отца. Стяжаем 97199254740992 Совершенные Аксиомы Изначально Вышестоящего Отца.</w:t>
      </w:r>
    </w:p>
    <w:p w:rsidR="0045078B" w:rsidRPr="00BB2C02" w:rsidRDefault="00C964D2" w:rsidP="00C964D2">
      <w:pPr>
        <w:ind w:firstLine="454"/>
      </w:pPr>
      <w:r w:rsidRPr="00BB2C02">
        <w:t>Стяжаем 36-ю Совершенную Осмысленность Логики Изначально Вышестоящего Отца, стяжаем 4503599627370496 Совершенных Начал Изначально Вышестоящего Отца.</w:t>
      </w:r>
    </w:p>
    <w:p w:rsidR="00C964D2" w:rsidRPr="00BB2C02" w:rsidRDefault="00C964D2" w:rsidP="00C964D2">
      <w:pPr>
        <w:ind w:firstLine="454"/>
      </w:pPr>
      <w:r w:rsidRPr="00BB2C02">
        <w:t>Синтезируемся с Хум Изначально Вышестоящего Отца, стяжаем 35-ю Совершенную Осмысленность Чувства Знания Изначально Вышестоящего Отца, стяжаем 2251799813685248 Совершенных Принципов Изначально Вышестоящего Отца.</w:t>
      </w:r>
    </w:p>
    <w:p w:rsidR="0045078B" w:rsidRPr="00BB2C02" w:rsidRDefault="00C964D2" w:rsidP="00C964D2">
      <w:pPr>
        <w:ind w:firstLine="454"/>
      </w:pPr>
      <w:r w:rsidRPr="00BB2C02">
        <w:t>Стяжаем 34-ю Совершенную Осмысленность Меры Ощущения Изначально Вышестоящего Отца. Стяжаем 1125899906842624 Совершенных Методов Изначально Вышестоящего Отца.</w:t>
      </w:r>
    </w:p>
    <w:p w:rsidR="00C964D2" w:rsidRPr="00BB2C02" w:rsidRDefault="00C964D2" w:rsidP="00C964D2">
      <w:pPr>
        <w:ind w:firstLine="454"/>
      </w:pPr>
      <w:r w:rsidRPr="00BB2C02">
        <w:t>Стяжаем 33-ю Совершенную Осмысленность Поядающего Огня Изначально Вышестоящего Отца. Стяжаем 562949953421312 Совершенных Правил Изначально Вышестоящего Отца.</w:t>
      </w:r>
    </w:p>
    <w:p w:rsidR="0045078B" w:rsidRPr="00BB2C02" w:rsidRDefault="00C964D2" w:rsidP="00C964D2">
      <w:pPr>
        <w:ind w:firstLine="454"/>
      </w:pPr>
      <w:r w:rsidRPr="00BB2C02">
        <w:t>Синтезируемся с Хум Изначально Вышестоящего Отца, стяжаем 32-ю Совершенную Осмысленность Совершенства Синтеза Изначально Вышестоящего Отца, стяжаем 281474976710656 Совершенных Огней Изначально Вышестоящего Отца.</w:t>
      </w:r>
    </w:p>
    <w:p w:rsidR="00C964D2" w:rsidRPr="00BB2C02" w:rsidRDefault="00C964D2" w:rsidP="00C964D2">
      <w:pPr>
        <w:ind w:firstLine="454"/>
      </w:pPr>
      <w:r w:rsidRPr="00BB2C02">
        <w:t>Стяжаем у Изначально Вышестоящего Отца 31-ю Совершенную Осмысленность Трансвизора Изначально Вышестоящего Отца, стяжаем 40737488355328 Совершенных выражений Духа Изначально Вышестоящего Отца.</w:t>
      </w:r>
    </w:p>
    <w:p w:rsidR="0045078B" w:rsidRPr="00BB2C02" w:rsidRDefault="00C964D2" w:rsidP="00C964D2">
      <w:pPr>
        <w:ind w:firstLine="454"/>
      </w:pPr>
      <w:r w:rsidRPr="00BB2C02">
        <w:t>Синтезируемся с Хум Изначально Вышестоящего Отца, стяжаем 30-ю Совершенную Осмысленность Интеллекта Изначально Вышестоящего Отца, стяжаем 70368744177664 Совершенных Света Изначально Вышестоящего Отца.</w:t>
      </w:r>
    </w:p>
    <w:p w:rsidR="00C964D2" w:rsidRPr="00BB2C02" w:rsidRDefault="00C964D2" w:rsidP="00C964D2">
      <w:pPr>
        <w:ind w:firstLine="454"/>
      </w:pPr>
      <w:r w:rsidRPr="00BB2C02">
        <w:t>Стяжаем 29-ю Совершенную Осмысленность Эталонности Изначально Вышестоящего Отца, стяжаем 3518437288832 Совершенных Энергии Изначально Вышестоящего Отца.</w:t>
      </w:r>
    </w:p>
    <w:p w:rsidR="0045078B" w:rsidRPr="00BB2C02" w:rsidRDefault="00C964D2" w:rsidP="00C964D2">
      <w:pPr>
        <w:ind w:firstLine="454"/>
      </w:pPr>
      <w:r w:rsidRPr="00BB2C02">
        <w:t>Синтезируемся с Хум Изначально Вышестоящего Отца, стяжаем 28-ю Совершенную Осмысленность Нити Синтеза Изначально Вышестоящего Отца, стяжаем 1759218644416 Совершенных Субъядерностей Изначально Вышестоящего Отца.</w:t>
      </w:r>
    </w:p>
    <w:p w:rsidR="00C964D2" w:rsidRPr="00BB2C02" w:rsidRDefault="00C964D2" w:rsidP="00C964D2">
      <w:pPr>
        <w:ind w:firstLine="454"/>
      </w:pPr>
      <w:r w:rsidRPr="00BB2C02">
        <w:t>Стяжаем 27-ю Совершенную Осмысленность Куба Синтеза Изначально Вышестоящего Отца, стяжаем 87969322208 Совершенных Форм Изначально Вышестоящего Отца.</w:t>
      </w:r>
    </w:p>
    <w:p w:rsidR="0045078B" w:rsidRPr="00BB2C02" w:rsidRDefault="00C964D2" w:rsidP="00C964D2">
      <w:pPr>
        <w:ind w:firstLine="454"/>
      </w:pPr>
      <w:r w:rsidRPr="00BB2C02">
        <w:t>Стяжаем 26-ю Совершенную Осмысленность Парадигмы Отца Изначально Вышестоящего Отца, стяжаем 439846511104 Совершенных Содержания Изначально Вышестоящего Отца.</w:t>
      </w:r>
    </w:p>
    <w:p w:rsidR="00C964D2" w:rsidRPr="00BB2C02" w:rsidRDefault="00C964D2" w:rsidP="00C964D2">
      <w:pPr>
        <w:ind w:firstLine="454"/>
      </w:pPr>
      <w:r w:rsidRPr="00BB2C02">
        <w:t>Синтезируемся с Хум Изначально Вышестоящего Отца, стяжаем 25-ю Совершенную Осмысленность Синтезного Миротела Изначально Вышестоящего Отца, стяжая 219923255552 Совершенных Поля Изначально Вышестоящего Отца.</w:t>
      </w:r>
    </w:p>
    <w:p w:rsidR="0045078B" w:rsidRPr="00BB2C02" w:rsidRDefault="00C964D2" w:rsidP="00C964D2">
      <w:pPr>
        <w:ind w:firstLine="454"/>
      </w:pPr>
      <w:r w:rsidRPr="00BB2C02">
        <w:t>Синтезируемся с Хум Изначально Вышестоящего Отца, стяжаем 24-ю Совершенную Осмысленность Синтезности Воли Изначально Вышестоящего Отца, стяжаем 199511627776 Совершенных Времён Изначально Вышестоящего Отца.</w:t>
      </w:r>
    </w:p>
    <w:p w:rsidR="00C964D2" w:rsidRPr="00BB2C02" w:rsidRDefault="00C964D2" w:rsidP="00C964D2">
      <w:pPr>
        <w:ind w:firstLine="454"/>
      </w:pPr>
      <w:r w:rsidRPr="00BB2C02">
        <w:t>Синтезируемся с Хум Изначально Вышестоящего Отца, стяжаем 23-ю Совершенную Осмысленность Образ-типа Изначально Вышестоящего Отца, стяжаем 549755813888 Совершенных Пространств Изначально Вышестоящего Отца и, возжигаясь, преображаемся усвоением Совершенных Пространств Изначально Вышестоящего Отца концентрацией Совершенной Осмысленности Образ-типа Изначально Вышестоящего Отца 23-й позицией концентрации Синтеза в каждом из нас.</w:t>
      </w:r>
    </w:p>
    <w:p w:rsidR="0045078B" w:rsidRPr="00BB2C02" w:rsidRDefault="00C964D2" w:rsidP="00C964D2">
      <w:pPr>
        <w:ind w:firstLine="454"/>
      </w:pPr>
      <w:r w:rsidRPr="00BB2C02">
        <w:t>Синтезируемся с Хум Изначально Вышестоящего Отца, стяжаем 22-ю Совершенную Осмысленность Наблюдателя Изначально Вышестоящего Отца, стяжаем 274877906944 Совершенных Скорости Изначально Вышестоящего Отца.</w:t>
      </w:r>
    </w:p>
    <w:p w:rsidR="00C964D2" w:rsidRPr="00BB2C02" w:rsidRDefault="00C964D2" w:rsidP="00C964D2">
      <w:pPr>
        <w:ind w:firstLine="454"/>
      </w:pPr>
      <w:r w:rsidRPr="00BB2C02">
        <w:lastRenderedPageBreak/>
        <w:t>Стяжаем 21-ю Совершенную Осмысленность Стратагемии Изначально Вышестоящего Отца, стяжаем 137438953472 Совершенных Мерности Изначально Вышестоящего Отца.</w:t>
      </w:r>
    </w:p>
    <w:p w:rsidR="0045078B" w:rsidRPr="00BB2C02" w:rsidRDefault="00C964D2" w:rsidP="00C964D2">
      <w:pPr>
        <w:ind w:firstLine="454"/>
      </w:pPr>
      <w:r w:rsidRPr="00BB2C02">
        <w:t>Синтезируемся с Хум Изначально Вышестоящего Отца, стяжаем 20-ю Совершенную Осмысленность Интуиции Изначально Вышестоящего Отца, стяжаем 68719476736 Совершенных Воссоединённостей Изначально Вышестоящего Отца.</w:t>
      </w:r>
    </w:p>
    <w:p w:rsidR="00C964D2" w:rsidRPr="00BB2C02" w:rsidRDefault="00C964D2" w:rsidP="00C964D2">
      <w:pPr>
        <w:ind w:firstLine="454"/>
      </w:pPr>
      <w:r w:rsidRPr="00BB2C02">
        <w:t>Стяжаем 19-ю Совершенную Осмысленность Голоса Полномочий Изначально Вышестоящего Отца, стяжаем 34359738368 Совершенных Самоорганизаций Изначально Вышестоящего Отца.</w:t>
      </w:r>
    </w:p>
    <w:p w:rsidR="0045078B" w:rsidRPr="00BB2C02" w:rsidRDefault="00C964D2" w:rsidP="00C964D2">
      <w:pPr>
        <w:ind w:firstLine="454"/>
      </w:pPr>
      <w:r w:rsidRPr="00BB2C02">
        <w:t>Синтезируемся с Хум Изначально Вышестоящего Отца, стяжаем Совершенную Осмысленность Вечности Изначально Вышестоящего Отца, стяжаем 17179869184 Совершенных Эманаций Изначально Вышестоящего Отца.</w:t>
      </w:r>
    </w:p>
    <w:p w:rsidR="00C964D2" w:rsidRPr="00BB2C02" w:rsidRDefault="00C964D2" w:rsidP="00C964D2">
      <w:pPr>
        <w:ind w:firstLine="454"/>
      </w:pPr>
      <w:r w:rsidRPr="00BB2C02">
        <w:t>Синтезируемся с Хум Изначально Вышестоящего Отца, стяжаем 17-ю Совершенную Осмысленность Метагалактического Миротела Изначально В</w:t>
      </w:r>
      <w:r w:rsidR="0045078B" w:rsidRPr="00BB2C02">
        <w:t>ышестоящего Отца, стяжаем 8589</w:t>
      </w:r>
      <w:r w:rsidRPr="00BB2C02">
        <w:t>934592 Совершенных Вещества Изначально Вышестоящего Отца.</w:t>
      </w:r>
    </w:p>
    <w:p w:rsidR="0045078B" w:rsidRPr="00BB2C02" w:rsidRDefault="00C964D2" w:rsidP="00C964D2">
      <w:pPr>
        <w:ind w:firstLine="454"/>
      </w:pPr>
      <w:r w:rsidRPr="00BB2C02">
        <w:t>Стяжаем 16-ю Совершенную Осмысленность Начал Мудрости Изначально Вышестоящего Отца, стяжаем 4294967296 Совершенных Условий Изначально Вышестоящего Отца.</w:t>
      </w:r>
    </w:p>
    <w:p w:rsidR="00C964D2" w:rsidRPr="00BB2C02" w:rsidRDefault="00C964D2" w:rsidP="00C964D2">
      <w:pPr>
        <w:ind w:firstLine="454"/>
      </w:pPr>
      <w:r w:rsidRPr="00BB2C02">
        <w:t>Стяжаем 15-ю Совершенную Осмысленность Синтезобраза Изначально Вышестоящего Отца, стяжаем 2147483648 Совершенных Я Есмь Изначально Вышестоящего Отца.</w:t>
      </w:r>
    </w:p>
    <w:p w:rsidR="0045078B" w:rsidRPr="00BB2C02" w:rsidRDefault="00C964D2" w:rsidP="00C964D2">
      <w:pPr>
        <w:ind w:firstLine="454"/>
      </w:pPr>
      <w:r w:rsidRPr="00BB2C02">
        <w:t>Синтезируемся с Хум Изначально Вышестоящего Отца, стяжаем 14-ю Совершенную Осмысленность Рацио Изначально Вышестоящего Отца, стяжаем 173741824 Совершенных Импераций Изначально Вышестоящего Отца.</w:t>
      </w:r>
    </w:p>
    <w:p w:rsidR="00C964D2" w:rsidRPr="00BB2C02" w:rsidRDefault="00C964D2" w:rsidP="00C964D2">
      <w:pPr>
        <w:ind w:firstLine="454"/>
      </w:pPr>
      <w:r w:rsidRPr="00BB2C02">
        <w:t>Синтезируемся с Хум Изначально Вышестоящего Отца, стяжаем 13-ю Совершенную Осмысленность Грааля Изначально Вышестоящего Отца, стяжаем 536870912 Совершенных Взглядов Изначально Вышестоящего Отца.</w:t>
      </w:r>
    </w:p>
    <w:p w:rsidR="0045078B" w:rsidRPr="00BB2C02" w:rsidRDefault="00C964D2" w:rsidP="00C964D2">
      <w:pPr>
        <w:ind w:firstLine="454"/>
      </w:pPr>
      <w:r w:rsidRPr="00BB2C02">
        <w:t>Синтезируемся с Хум Изначально Вышестоящего Отца, стяжаем 12-ю Совершенную Осмысленность Диалектики Изначально Вышестоящего Отца, стяжаем 268435456 Совершенных Синтезначал Изначально Вышестоящего Отца.</w:t>
      </w:r>
    </w:p>
    <w:p w:rsidR="00C964D2" w:rsidRPr="00BB2C02" w:rsidRDefault="00C964D2" w:rsidP="00C964D2">
      <w:pPr>
        <w:ind w:firstLine="454"/>
      </w:pPr>
      <w:r w:rsidRPr="00BB2C02">
        <w:t>Синтезируемся с Хум, стяжаем 11-ю Совершенную Осмысленность Униграммы Изначально Вышестоящего Отца, стяжаем 134217728 Совершенных Основ Изначально Вышестоящего Отца.</w:t>
      </w:r>
    </w:p>
    <w:p w:rsidR="0045078B" w:rsidRPr="00BB2C02" w:rsidRDefault="00C964D2" w:rsidP="00C964D2">
      <w:pPr>
        <w:ind w:firstLine="454"/>
      </w:pPr>
      <w:r w:rsidRPr="00BB2C02">
        <w:t>Стяжаем 10-ю Совершенную Осмысленность Веры Изначально Вышестоящего Отца, стяжаем 67108864 Совершенных Параметодов Изначально Вышестоящего Отца.</w:t>
      </w:r>
    </w:p>
    <w:p w:rsidR="00C964D2" w:rsidRPr="00BB2C02" w:rsidRDefault="00C964D2" w:rsidP="00C964D2">
      <w:pPr>
        <w:ind w:firstLine="454"/>
      </w:pPr>
      <w:r w:rsidRPr="00BB2C02">
        <w:t>Синтезируемся с Хум Изначально Вышестоящего Отца, стяжаем 9-ю Совершенную Осмысленность Тонкого Миротела Изначально Вышестоящего Отца, стяжаем 33554432 Совершенных Мощи Изначально Вышестоящего Отца.</w:t>
      </w:r>
    </w:p>
    <w:p w:rsidR="00C964D2" w:rsidRPr="00BB2C02" w:rsidRDefault="00C964D2" w:rsidP="00C964D2">
      <w:pPr>
        <w:ind w:firstLine="454"/>
      </w:pPr>
      <w:r w:rsidRPr="00BB2C02">
        <w:t>Синтезируемся с Хум Изначально Вышестоящего Отца, стяжаем 8-ю Совершенную Осмысленность Прав Любви Изначально Вышестоящего Отца, стяжаем 16777216 Совершенных Прав Изначально Вышестоящего Отца.</w:t>
      </w:r>
    </w:p>
    <w:p w:rsidR="00C964D2" w:rsidRPr="00BB2C02" w:rsidRDefault="00C964D2" w:rsidP="00C964D2">
      <w:pPr>
        <w:ind w:firstLine="454"/>
      </w:pPr>
      <w:r w:rsidRPr="00BB2C02">
        <w:t>Стяжаем 7-ю Совершенную Осмысленность Столпа Изначально Вышестоящего Отца, стяжая 4 миллиона 194 тысячи 304 Совершенных Идей Изначально Вышестоящего Отца.</w:t>
      </w:r>
    </w:p>
    <w:p w:rsidR="00C964D2" w:rsidRPr="00BB2C02" w:rsidRDefault="00C964D2" w:rsidP="00C964D2">
      <w:pPr>
        <w:ind w:firstLine="454"/>
      </w:pPr>
      <w:r w:rsidRPr="00BB2C02">
        <w:t>Стяжая 6-ю Совершенную Осмысленность Сутенности Изначально Вышестоящего Отца, стяжая 2097152 Совершенных Сутей Изначально Вышестоящего Отца.</w:t>
      </w:r>
    </w:p>
    <w:p w:rsidR="00C964D2" w:rsidRPr="00BB2C02" w:rsidRDefault="00C964D2" w:rsidP="00C964D2">
      <w:pPr>
        <w:ind w:firstLine="454"/>
      </w:pPr>
      <w:r w:rsidRPr="00BB2C02">
        <w:t>Стяжаем 5-ю Совершенную Осмысленность Престола Изначально Вышестоящего Отца, стяжая 1048576 Совершенных Смыслов Изначально Вышестоящего Отца.</w:t>
      </w:r>
    </w:p>
    <w:p w:rsidR="00C964D2" w:rsidRPr="00BB2C02" w:rsidRDefault="00C964D2" w:rsidP="00C964D2">
      <w:pPr>
        <w:ind w:firstLine="454"/>
      </w:pPr>
      <w:r w:rsidRPr="00BB2C02">
        <w:t>Синтезируемся с Хум Изначально Вышестоящего Отца, стяжаем 4-ю Совершенную Осмысленность Размышления Изначально Вышестоящего Отца, стяжаем 524288 Совершенных Мыслей Изначально Вышестоящего Отца.</w:t>
      </w:r>
    </w:p>
    <w:p w:rsidR="00C964D2" w:rsidRPr="00BB2C02" w:rsidRDefault="00C964D2" w:rsidP="00C964D2">
      <w:pPr>
        <w:ind w:firstLine="454"/>
      </w:pPr>
      <w:r w:rsidRPr="00BB2C02">
        <w:t>Синтезируемся с Хум Изначально Вышестоящего Отца, стяжаем 3-ю Совершенную Осмысленность Души Изначально Вышестоящего Отца, стяжаем 262144 Совершенных Чувств Изначально Вышестоящего Отца.</w:t>
      </w:r>
    </w:p>
    <w:p w:rsidR="00C964D2" w:rsidRPr="00BB2C02" w:rsidRDefault="00C964D2" w:rsidP="00C964D2">
      <w:pPr>
        <w:pStyle w:val="af2"/>
        <w:spacing w:before="0" w:beforeAutospacing="0" w:after="0" w:afterAutospacing="0"/>
        <w:ind w:firstLine="454"/>
        <w:rPr>
          <w:rFonts w:asciiTheme="minorHAnsi" w:eastAsiaTheme="minorHAnsi" w:hAnsiTheme="minorHAnsi" w:cstheme="minorBidi"/>
        </w:rPr>
      </w:pPr>
      <w:r w:rsidRPr="00BB2C02">
        <w:rPr>
          <w:rFonts w:eastAsiaTheme="minorHAnsi" w:cstheme="minorBidi"/>
        </w:rPr>
        <w:t>И синтезируемся с Хум Изначально Вышестоящего Отца, стяжаем 2-ю Совершенную Осмысленность Слова Отца Изначально Вышестоящего Отца, стяжаем 131072 Совершенных Ощущений Изначально Вышестоящего Отца.</w:t>
      </w:r>
    </w:p>
    <w:p w:rsidR="00C964D2" w:rsidRPr="00BB2C02" w:rsidRDefault="00C964D2" w:rsidP="00C964D2">
      <w:pPr>
        <w:pStyle w:val="af2"/>
        <w:spacing w:before="0" w:beforeAutospacing="0" w:after="0" w:afterAutospacing="0"/>
        <w:ind w:firstLine="454"/>
      </w:pPr>
      <w:r w:rsidRPr="00BB2C02">
        <w:lastRenderedPageBreak/>
        <w:t>И синтезируемся с Хум Изначально Вышестоящего Отца, стяжаем 1-ю Совершенную Осмысленность</w:t>
      </w:r>
      <w:r w:rsidRPr="00BB2C02">
        <w:rPr>
          <w:rFonts w:eastAsiaTheme="minorHAnsi" w:cstheme="minorBidi"/>
        </w:rPr>
        <w:t xml:space="preserve"> физического Миротела,</w:t>
      </w:r>
      <w:r w:rsidRPr="00BB2C02">
        <w:t xml:space="preserve"> стяжаем 65536 Совершенных Движений Изначально Вышестоящего Отца.</w:t>
      </w:r>
    </w:p>
    <w:p w:rsidR="00C964D2" w:rsidRPr="00BB2C02" w:rsidRDefault="00C964D2" w:rsidP="00C964D2">
      <w:pPr>
        <w:pStyle w:val="af2"/>
        <w:spacing w:before="0" w:beforeAutospacing="0" w:after="0" w:afterAutospacing="0"/>
        <w:ind w:firstLine="454"/>
      </w:pPr>
      <w:r w:rsidRPr="00BB2C02">
        <w:t>И синтезируясь с Хум Изначально Вышестоящего Отца, стяжаем 64 Синтеза Изначально Вышестоящего Отца, прося преобразить каждого из нас и синтез нас на явление 64-х Совершенных Осмысленностей Изначально Вышестоящего Отца каждым из нас и синтеза нас, стяжённым объёмом Огня и Синтеза Изначально Вышестоящего Отца в каждом из нас.</w:t>
      </w:r>
    </w:p>
    <w:p w:rsidR="00C964D2" w:rsidRPr="00BB2C02" w:rsidRDefault="00C964D2" w:rsidP="00C964D2">
      <w:pPr>
        <w:pStyle w:val="af2"/>
        <w:spacing w:before="0" w:beforeAutospacing="0" w:after="0" w:afterAutospacing="0"/>
        <w:ind w:firstLine="454"/>
      </w:pPr>
      <w:r w:rsidRPr="00BB2C02">
        <w:t>И возжигаясь 64-мя Синтезами Изначально Вышестоящего Отца, концентрируем, стяжаем 65-й Синтез Изначально Вышестоящего Отца каждого из нас и синтез нас. И возжигаясь, преображаясь 65-ю Синтезами Изначально Вышестоящего Отца, концентрацией на 64-ре Совершенных Осмысленностей явлением Изначально Вышестоящего Отца Совершенной Осмысленностью Изначально Вышестоящего Отца в каждом из нас. Возжигаясь, преображаемся Синтезом Изначально Вышестоящего Отца в каждом из нас.</w:t>
      </w:r>
    </w:p>
    <w:p w:rsidR="00C964D2" w:rsidRPr="00BB2C02" w:rsidRDefault="00C964D2" w:rsidP="00C964D2">
      <w:pPr>
        <w:pStyle w:val="af2"/>
        <w:spacing w:before="0" w:beforeAutospacing="0" w:after="0" w:afterAutospacing="0"/>
        <w:ind w:firstLine="454"/>
      </w:pPr>
      <w:r w:rsidRPr="00BB2C02">
        <w:t>Вот сейчас найдите и уловите такое, совершенно осмысленное, совершенное ощущение Изначально Вышестоящего Отца во внутреннем мире движением синтезов и огней масштабностью усвоения 65-го Синтеза в каждом из 64-х видов объёмности Синтеза и Огня.</w:t>
      </w:r>
    </w:p>
    <w:p w:rsidR="00C964D2" w:rsidRPr="00BB2C02" w:rsidRDefault="00C964D2" w:rsidP="00C964D2">
      <w:pPr>
        <w:pStyle w:val="af2"/>
        <w:spacing w:before="0" w:beforeAutospacing="0" w:after="0" w:afterAutospacing="0"/>
        <w:ind w:firstLine="454"/>
      </w:pPr>
      <w:r w:rsidRPr="00BB2C02">
        <w:t>И возжигаясь этой цельностью, мы синтезируемся, возжигаемся 64-мя Синтезами Изначально Вышестоящего Отца, преображаемся ими, развёртываемся полнотой 64-рицы Совершенной Осмысленности в зале Изначально Вышестоящего Отца каждым из нас.</w:t>
      </w:r>
    </w:p>
    <w:p w:rsidR="00C964D2" w:rsidRPr="00BB2C02" w:rsidRDefault="00C964D2" w:rsidP="00C964D2">
      <w:pPr>
        <w:pStyle w:val="af2"/>
        <w:spacing w:before="0" w:beforeAutospacing="0" w:after="0" w:afterAutospacing="0"/>
        <w:ind w:firstLine="454"/>
      </w:pPr>
      <w:r w:rsidRPr="00BB2C02">
        <w:t>И синтезируемся с Хум Изначально Вышестоящего Отца ракурсом 64-х Совершенных Частей, стяжаем Изначально Вышестоящую Совершенную Осмысленность Изначально Вышестоящего Отца каждому из нас и синтезу нас. Возжигаясь, сотворяемся, созидаемся, реплицируем и живём Изначально Вышестоящей Совершенной Осмысленностью Изначально Вышестоящего Отца в каждом из нас.</w:t>
      </w:r>
    </w:p>
    <w:p w:rsidR="00C964D2" w:rsidRPr="00BB2C02" w:rsidRDefault="00C964D2" w:rsidP="00C964D2">
      <w:pPr>
        <w:pStyle w:val="af2"/>
        <w:spacing w:before="0" w:beforeAutospacing="0" w:after="0" w:afterAutospacing="0"/>
        <w:ind w:firstLine="454"/>
      </w:pPr>
      <w:r w:rsidRPr="00BB2C02">
        <w:t>И проникаясь, синтезируемся с Хум Изначально Вышестоящего Отца, преображаясь, развёртываемся Изначально Вышестоящей Совершенной Осмысленностью Изначально Вышестоящего Отца пред Отцом.</w:t>
      </w:r>
    </w:p>
    <w:p w:rsidR="00C964D2" w:rsidRPr="00BB2C02" w:rsidRDefault="00C964D2" w:rsidP="00C964D2">
      <w:pPr>
        <w:pStyle w:val="af2"/>
        <w:spacing w:before="0" w:beforeAutospacing="0" w:after="0" w:afterAutospacing="0"/>
        <w:ind w:firstLine="454"/>
      </w:pPr>
      <w:r w:rsidRPr="00BB2C02">
        <w:t>Вот попробуйте зафиксировать во взгляде синтез координаций из 64-х явлений 65-м в одно цельное Изначально Вышестоящей Совершенной Осмысленностью синтезтелесностью выражения физичностью пред Отцом этим.</w:t>
      </w:r>
    </w:p>
    <w:p w:rsidR="00C964D2" w:rsidRPr="00BB2C02" w:rsidRDefault="00C964D2" w:rsidP="00C964D2">
      <w:pPr>
        <w:pStyle w:val="af2"/>
        <w:spacing w:before="0" w:beforeAutospacing="0" w:after="0" w:afterAutospacing="0"/>
        <w:ind w:firstLine="454"/>
      </w:pPr>
      <w:r w:rsidRPr="00BB2C02">
        <w:t>И синтезируясь, проникаемся проникновенностью Изначально Вышестоящей Совершенной Осмысленности в каждом из нас Изначально Вышестоящим Отцом, просим Изначально Вышестоящего Отца преобразить, развить, направить, углубить, закрепить стяжённое явление Изначально Вышестоящей Совершенной Осмысленности в каждом из нас и в синтезе нас.</w:t>
      </w:r>
    </w:p>
    <w:p w:rsidR="00C964D2" w:rsidRPr="00BB2C02" w:rsidRDefault="00C964D2" w:rsidP="00C964D2">
      <w:pPr>
        <w:pStyle w:val="af2"/>
        <w:spacing w:before="0" w:beforeAutospacing="0" w:after="0" w:afterAutospacing="0"/>
        <w:ind w:firstLine="454"/>
      </w:pPr>
      <w:r w:rsidRPr="00BB2C02">
        <w:t>И возжигаясь, физически концентрируемся в реализацию данного явления Синтеза Изначально Вышестоящего Отца. Синтезируемся с Хум Изначально Вышестоящего Отца и стяжаем концентрацию вхождения в явление материи 37-й выразимости и тела Стратической Метагалактики, и Стратической материи Изначально Вышестоящего Отца в каждом из нас.</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и</w:t>
      </w:r>
    </w:p>
    <w:p w:rsidR="00C964D2" w:rsidRPr="00BB2C02" w:rsidRDefault="00C964D2" w:rsidP="00C964D2">
      <w:pPr>
        <w:pStyle w:val="af2"/>
        <w:spacing w:before="0" w:beforeAutospacing="0" w:after="0" w:afterAutospacing="0"/>
        <w:ind w:firstLine="454"/>
      </w:pPr>
      <w:r w:rsidRPr="00BB2C02">
        <w:t>стяжаем типологию видов материи Стратики Огня – 229-й позиции,</w:t>
      </w:r>
    </w:p>
    <w:p w:rsidR="00C964D2" w:rsidRPr="00BB2C02" w:rsidRDefault="00C964D2" w:rsidP="00C964D2">
      <w:pPr>
        <w:pStyle w:val="af2"/>
        <w:spacing w:before="0" w:beforeAutospacing="0" w:after="0" w:afterAutospacing="0"/>
        <w:ind w:firstLine="454"/>
      </w:pPr>
      <w:r w:rsidRPr="00BB2C02">
        <w:t>стяжаем типологию видов материи Стратики Духа – 165-й позиции,</w:t>
      </w:r>
    </w:p>
    <w:p w:rsidR="00C964D2" w:rsidRPr="00BB2C02" w:rsidRDefault="00C964D2" w:rsidP="00C964D2">
      <w:pPr>
        <w:pStyle w:val="af2"/>
        <w:spacing w:before="0" w:beforeAutospacing="0" w:after="0" w:afterAutospacing="0"/>
        <w:ind w:firstLine="454"/>
      </w:pPr>
      <w:r w:rsidRPr="00BB2C02">
        <w:t>стяжаем типологию видов материи Стратики Света – 101-й позиции,</w:t>
      </w:r>
    </w:p>
    <w:p w:rsidR="00C964D2" w:rsidRPr="00BB2C02" w:rsidRDefault="00C964D2" w:rsidP="00C964D2">
      <w:pPr>
        <w:pStyle w:val="af2"/>
        <w:spacing w:before="0" w:beforeAutospacing="0" w:after="0" w:afterAutospacing="0"/>
        <w:ind w:firstLine="454"/>
      </w:pPr>
      <w:r w:rsidRPr="00BB2C02">
        <w:t>стяжаем типологию видов материи Стратики Энергии – 37-й позиции,</w:t>
      </w:r>
    </w:p>
    <w:p w:rsidR="00C964D2" w:rsidRPr="00BB2C02" w:rsidRDefault="00C964D2" w:rsidP="00C964D2">
      <w:pPr>
        <w:pStyle w:val="af2"/>
        <w:spacing w:before="0" w:beforeAutospacing="0" w:after="0" w:afterAutospacing="0"/>
        <w:ind w:firstLine="454"/>
      </w:pPr>
      <w:r w:rsidRPr="00BB2C02">
        <w:t>синтезируясь с Хум Изначально Вышестоящего Отца, стяжаем в усвоении Изначально Вышестоящей Совершенной Прасинтезности концентрацию Синтеза Осмысленности сложения 64-мя видами Аксиомами соизмеримостью эталона праматериального явления отношений Изначально Вышестоящего Отца Стратикой Света, Стратикой Духа, Стратикой Огня типологии видов материи Изначально Вышестоящего Отца.</w:t>
      </w:r>
    </w:p>
    <w:p w:rsidR="00C964D2" w:rsidRPr="00BB2C02" w:rsidRDefault="00C964D2" w:rsidP="00C964D2">
      <w:pPr>
        <w:pStyle w:val="af2"/>
        <w:spacing w:before="0" w:beforeAutospacing="0" w:after="0" w:afterAutospacing="0"/>
        <w:ind w:firstLine="454"/>
      </w:pPr>
      <w:r w:rsidRPr="00BB2C02">
        <w:t>И синтезируемся с Хум Изначально Вышестоящего Отца в цельности 4193305-ти видов Ивдивости Цельности с Изначально Вышестоящим Отцом, вот теперь есть, чем это взять. Прям в полноте объёма синтезируемся с 4193305-ю ИВДИВО-Цельностями Изначально Вышестоящего Отца, развёртываясь Учителем 37-го Синтеза Изначально Вышестоящего Отца в каждом из нас. Возжигаясь, преображаемся. Эманируем Огонь, выдыхаем собою Синтез и Огонь каждым из нас.</w:t>
      </w:r>
    </w:p>
    <w:p w:rsidR="00C964D2" w:rsidRPr="00BB2C02" w:rsidRDefault="00C964D2" w:rsidP="00C964D2">
      <w:pPr>
        <w:pStyle w:val="af2"/>
        <w:spacing w:before="0" w:beforeAutospacing="0" w:after="0" w:afterAutospacing="0"/>
        <w:ind w:firstLine="454"/>
      </w:pPr>
      <w:r w:rsidRPr="00BB2C02">
        <w:lastRenderedPageBreak/>
        <w:t>И синтезируемся с Хум Изначально Вышестоящего Отца, стяжаем 37-е Стратическое метагалактическое Тело Стратической Метагалактики в явлении 37-го вида материи 256-ю типами материи реализации всего во всём синтезом 4-х Архетипов Метагалактики явлением 4-х видов Стратической материи в синтезе Стратики материи Октавы Бытия стратическим телом Изначально Вышестоящим Отцом каждым. И возжигаясь, усваиваем.</w:t>
      </w:r>
    </w:p>
    <w:p w:rsidR="00C964D2" w:rsidRPr="00BB2C02" w:rsidRDefault="00C964D2" w:rsidP="00C964D2">
      <w:pPr>
        <w:pStyle w:val="af2"/>
        <w:spacing w:before="0" w:beforeAutospacing="0" w:after="0" w:afterAutospacing="0"/>
        <w:ind w:firstLine="454"/>
      </w:pPr>
      <w:r w:rsidRPr="00BB2C02">
        <w:t>Синтезируемся с Хум Изначально Вышестоящего Отца, развёртываемся в синтезе с действием Хум прямой выразимости Синтеза Отца стратическим телом каждого из нас пред Изначально Вышестоящим Отцом собою. Прямо вот зафиксируйте, что пошло обновление, вы развернулись этим телом, вы его вкусили, восприняли, ощутили, прониклись, синтезировали, оно стало вашим. Вот вы начинаете адаптироваться, пристраиваться, какой это вид организации материи для вас.</w:t>
      </w:r>
    </w:p>
    <w:p w:rsidR="00C964D2" w:rsidRPr="00BB2C02" w:rsidRDefault="00C964D2" w:rsidP="00C964D2">
      <w:pPr>
        <w:pStyle w:val="af2"/>
        <w:spacing w:before="0" w:beforeAutospacing="0" w:after="0" w:afterAutospacing="0"/>
        <w:ind w:firstLine="454"/>
      </w:pPr>
      <w:r w:rsidRPr="00BB2C02">
        <w:t>И синтезируемся с Хум Изначально Вышестоящего Отца, стяжаем Синтез Изначально Вышестоящего Отца, развёртываясь стратическим метагалактическим телом в концентрации явления Синтеза Изначально Вышестоящего Отца. Синтезируемся с Хум Изначально Вышестоящего Отца, стяжаем синтез, прося преобразить каждого из нас и синтез нас компетентной командной включённостью Синтеза Изначально Вышестоящего Отца в каждом из нас.</w:t>
      </w:r>
    </w:p>
    <w:p w:rsidR="00C964D2" w:rsidRPr="00BB2C02" w:rsidRDefault="00C964D2" w:rsidP="00C964D2">
      <w:pPr>
        <w:pStyle w:val="af2"/>
        <w:spacing w:before="0" w:beforeAutospacing="0" w:after="0" w:afterAutospacing="0"/>
        <w:ind w:firstLine="454"/>
      </w:pPr>
      <w:r w:rsidRPr="00BB2C02">
        <w:t>Благодарим Изначально Вышестоящего Отца, благодарим Аватаров Синтеза Кут Хуми Фаинь. Развёртываясь, возвращаясь в данный зал синтез-физически, концентрируем собою явление, вначале развёртываем Изначально Вышестоящую Совершенную Осмысленность Изначально Вышестоящего Отца.</w:t>
      </w:r>
    </w:p>
    <w:p w:rsidR="00C964D2" w:rsidRPr="00BB2C02" w:rsidRDefault="00C964D2" w:rsidP="00C964D2">
      <w:pPr>
        <w:pStyle w:val="af2"/>
        <w:spacing w:before="0" w:beforeAutospacing="0" w:after="0" w:afterAutospacing="0"/>
        <w:ind w:firstLine="454"/>
      </w:pPr>
      <w:r w:rsidRPr="00BB2C02">
        <w:t>Далее развёртываем в среду данного зала, концентрацию среды Синтеза 37-го вида материи и метагалактического тела материи Стратики. Эманируем всё стяжённое возожжённое в усвоении Изначально Вышестоящей Совершенной Части и вида материи в Изначально Вышестоящий Дом Изначально Вышестоящего Отца, в подразделение ИВДИВО Санкт-Петербург. Эманируем далее в подразделение ИВДИВО Ладога, эманируем далее в подразделения участников данных двух практик. И эманируем в Изначально Вышестоящий Дом Изначально Вышестоящего Отца каждого из нас, фиксируя синтез-физически, возвращаясь из зала Изначально Вышестоящего Отца, включаясь в физичность синтезной Жизни над материальными условиями, вникая в их синтез-действия каждым из нас Изначально Вышестоящим Отцом.</w:t>
      </w:r>
    </w:p>
    <w:p w:rsidR="00C964D2" w:rsidRPr="00BB2C02" w:rsidRDefault="00C964D2" w:rsidP="00C964D2">
      <w:pPr>
        <w:pStyle w:val="af2"/>
        <w:spacing w:before="0" w:beforeAutospacing="0" w:after="0" w:afterAutospacing="0"/>
        <w:ind w:firstLine="454"/>
      </w:pPr>
      <w:r w:rsidRPr="00BB2C02">
        <w:t>И выходим из практики. Аминь.</w:t>
      </w:r>
    </w:p>
    <w:p w:rsidR="00117F5C" w:rsidRDefault="00117F5C" w:rsidP="00117F5C">
      <w:pPr>
        <w:pStyle w:val="12"/>
      </w:pPr>
      <w:bookmarkStart w:id="46" w:name="_Toc58946049"/>
      <w:r>
        <w:t>Рекомендации</w:t>
      </w:r>
      <w:bookmarkEnd w:id="46"/>
    </w:p>
    <w:p w:rsidR="00C964D2" w:rsidRPr="00BB2C02" w:rsidRDefault="00C964D2" w:rsidP="00C964D2">
      <w:pPr>
        <w:ind w:firstLine="454"/>
      </w:pPr>
      <w:r w:rsidRPr="00BB2C02">
        <w:t>Вот перед итоговой практикой, наверное, несколько предложений, буквально.</w:t>
      </w:r>
    </w:p>
    <w:p w:rsidR="00C964D2" w:rsidRPr="00BB2C02" w:rsidRDefault="00C964D2" w:rsidP="00C964D2">
      <w:pPr>
        <w:ind w:firstLine="454"/>
      </w:pPr>
      <w:r w:rsidRPr="00BB2C02">
        <w:t>Первое. Очень здорово мы сейчас стяжали динамику Синтеза 64-х позиций Совершенного выражения. Вы более уже глубоко оперируете Синтезом и Огнём внутренне, но Аватар Синтеза Кут Хуми перед вами ставит вопрос</w:t>
      </w:r>
      <w:r w:rsidR="00FF7CD3">
        <w:t>:</w:t>
      </w:r>
      <w:r w:rsidRPr="00BB2C02">
        <w:t xml:space="preserve"> </w:t>
      </w:r>
      <w:r w:rsidR="00FF7CD3">
        <w:t>«К</w:t>
      </w:r>
      <w:r w:rsidRPr="00BB2C02">
        <w:t>уда по итогам данные объёмы септиллионов огня вы направляете и на какие цели?</w:t>
      </w:r>
      <w:r w:rsidR="00FF7CD3">
        <w:t>»</w:t>
      </w:r>
      <w:r w:rsidRPr="00BB2C02">
        <w:t xml:space="preserve"> Цели подразделения, цели служения и цели ваши индивидуальные. То есть вы по итогам, вот, когда это усваиваете, в течение месяца разрабатываете этот объём Изначально Вышестоящей Совершенной Части, после должны сконцентрироваться, чтобы это усвоить на определённую цель.</w:t>
      </w:r>
    </w:p>
    <w:p w:rsidR="0045078B" w:rsidRPr="00BB2C02" w:rsidRDefault="00C964D2" w:rsidP="00C964D2">
      <w:pPr>
        <w:ind w:firstLine="454"/>
      </w:pPr>
      <w:r w:rsidRPr="00BB2C02">
        <w:t>И второе. Вы могли заметить, а может быть</w:t>
      </w:r>
      <w:r w:rsidR="00FF7CD3">
        <w:t>,</w:t>
      </w:r>
      <w:r w:rsidRPr="00BB2C02">
        <w:t xml:space="preserve"> прослушали, когда мы сконцентрировались на 37 вид организации материи, Владыка физически, мною было сказано, 34-я организация Синтеза. То есть, где-то вы подзастряли в 34-м Синтезе. И 35, 36-й не до конца доработан внутренне у вас. Не в плане того, что вы внутренне там или внешне физически встречались и что-то делали. А в плане вот организации Совершенной Части и вида материи не досложили, не додумали, не допрактиковали. Или перезагрузились настолько, что не решили вернуться в это, или физически не выстроили какие-то планы Синтеза, чтобы потом их практиковать и достигать. То есть, вот где-то у вас произошло такое заострённое состояние и зависание на 34-м Синтезе.</w:t>
      </w:r>
    </w:p>
    <w:p w:rsidR="00C964D2" w:rsidRPr="00BB2C02" w:rsidRDefault="00C964D2" w:rsidP="00C964D2">
      <w:pPr>
        <w:ind w:firstLine="454"/>
      </w:pPr>
      <w:r w:rsidRPr="00BB2C02">
        <w:t>Соответственно, нужно доработать, чтобы к 38-му у вас эта проблема была решена, и этот объём Синтеза начал действовать уже в эталонности 37-го Синтеза во вхождение в 38</w:t>
      </w:r>
      <w:r w:rsidR="00FF7CD3">
        <w:t>-й</w:t>
      </w:r>
      <w:r w:rsidRPr="00BB2C02">
        <w:t xml:space="preserve"> объём. Ну, всё, индивидуально там вы что-то воспринимали, слышали, вы могли обращать внимание, что мы, когда стяжали 64-рицу Совершенных Частей, очень внимательно на нас смотрели 192 пары Аватаров Синтеза. Я в этот момент вам сказала, потом вы зафиксировались на Аватаров, и пошёл </w:t>
      </w:r>
      <w:r w:rsidRPr="00BB2C02">
        <w:lastRenderedPageBreak/>
        <w:t>сбой там в одной цифре, но суть не в этом. Главное, чтоб</w:t>
      </w:r>
      <w:r w:rsidR="00FF7CD3">
        <w:t>ы</w:t>
      </w:r>
      <w:r w:rsidRPr="00BB2C02">
        <w:t xml:space="preserve"> вы увидели, что Аватары Синтеза фиксируют условия на Совершенную Часть и Изначально Вышестоящие Части. То есть Аватарам нужно, чтобы вы физически разрабатывались Совершенными Частями, тоже вот не уходите от этого смысла и физически практикуйте. Но какие-то там объяснения, если и будут в дальнейшем, то это на ночных подготовках или на дневных каких-то активациях.</w:t>
      </w:r>
    </w:p>
    <w:p w:rsidR="00C964D2" w:rsidRPr="00BB2C02" w:rsidRDefault="00C964D2" w:rsidP="00C964D2">
      <w:pPr>
        <w:ind w:firstLine="454"/>
      </w:pPr>
      <w:r w:rsidRPr="00BB2C02">
        <w:t>И теперь мы с вами входим в итоговую практику и завершаем Синтез итоговым стяжанием. Всё.</w:t>
      </w:r>
    </w:p>
    <w:p w:rsidR="00C964D2" w:rsidRPr="00BB2C02" w:rsidRDefault="00E9019B" w:rsidP="00E9019B">
      <w:pPr>
        <w:pStyle w:val="12"/>
      </w:pPr>
      <w:bookmarkStart w:id="47" w:name="_Toc58946050"/>
      <w:r w:rsidRPr="002078B2">
        <w:t>Практика 11. Итоговая</w:t>
      </w:r>
      <w:bookmarkEnd w:id="47"/>
    </w:p>
    <w:p w:rsidR="00C964D2" w:rsidRPr="00BB2C02" w:rsidRDefault="00C964D2" w:rsidP="00C964D2">
      <w:pPr>
        <w:ind w:firstLine="454"/>
      </w:pPr>
      <w:r w:rsidRPr="00BB2C02">
        <w:t>Возвращаемся в зал к Аватарам Синтеза Кут Хуми Фаинь в ИВДИВО Октавы Бытия. Развёртываемся самостоятельно цельностью 37-го Синтеза в зале и синтезируемся с Хум Аватаров Синтеза Кут Хуми Фаинь, прося преобразить каждого из нас на итоговую практику 37-го Синтеза ростом Учителя Синтеза 37-го Стандарта Изначально Вышестоящего Отца в каждом из нас и в синтезе нас. И возжигаясь синтез-физически цельностью итоговой практики Аватарами Синтеза Кут Хуми Фаинь, синтезируемся с Хум Изначально Вышестоящего Отца. Возвращаясь, переходим в зал к Изначально Вышестоящему Отцу, идя динамикой синтеза в чистоте слияния с Изначально Вышестоящим Отцом, расширяясь на 4194305-ю ИВДИВО-Цельность.</w:t>
      </w:r>
    </w:p>
    <w:p w:rsidR="0045078B" w:rsidRPr="00BB2C02" w:rsidRDefault="00C964D2" w:rsidP="00C964D2">
      <w:pPr>
        <w:ind w:firstLine="454"/>
      </w:pPr>
      <w:r w:rsidRPr="00BB2C02">
        <w:t>Развёртываясь пред Изначально Вышестоящим Отцом Учителем 37-го Синтеза каждым из нас в форме, синтезируемся с Хум Изначально Вышестоящего Отца, стяжаем Синтез Изначально Вышестоящего Отца, прося преобразить каждого из нас и синтез нас. И проникаемся данной просьбой, преображаясь один на один с Изначально Вышестоящим Отцом.</w:t>
      </w:r>
    </w:p>
    <w:p w:rsidR="00C964D2" w:rsidRPr="00BB2C02" w:rsidRDefault="00C964D2" w:rsidP="00C964D2">
      <w:pPr>
        <w:ind w:firstLine="454"/>
      </w:pPr>
      <w:r w:rsidRPr="00BB2C02">
        <w:t>Закрепляясь в преображении внутренне, синтезируемся с Хум Изначально Вышестоящего Отца и стяжаем Синтез Изначально Вышестоящего Отца 262145-ти Изначально Вышестоящих Цельностей Изначально Вышестоящего Отца каждому из нас и синтезу нас.</w:t>
      </w:r>
    </w:p>
    <w:p w:rsidR="00C964D2" w:rsidRPr="00BB2C02" w:rsidRDefault="00C964D2" w:rsidP="00C964D2">
      <w:pPr>
        <w:ind w:firstLine="454"/>
      </w:pPr>
      <w:r w:rsidRPr="00BB2C02">
        <w:t>Синтезируясь с Хум Изначально Вышестоящего Отца, стяжаем 65536 64-ллионов Огней каждому из нас.</w:t>
      </w:r>
    </w:p>
    <w:p w:rsidR="00C964D2" w:rsidRPr="00BB2C02" w:rsidRDefault="00C964D2" w:rsidP="00C964D2">
      <w:pPr>
        <w:ind w:firstLine="454"/>
      </w:pPr>
      <w:r w:rsidRPr="00BB2C02">
        <w:t>Стяжаем 65536 64-ллионов ядер Синтеза каждому из нас.</w:t>
      </w:r>
    </w:p>
    <w:p w:rsidR="00C964D2" w:rsidRPr="00BB2C02" w:rsidRDefault="00C964D2" w:rsidP="00C964D2">
      <w:pPr>
        <w:ind w:firstLine="454"/>
      </w:pPr>
      <w:r w:rsidRPr="00BB2C02">
        <w:t>Стяжаем 65536 64-ллионов Субъядерностей 37-го Синтеза Изначально Вышестоящего Отца 262145-ричного явления Изначально Вышестоящей Цельности каждым из нас и синтезом нас.</w:t>
      </w:r>
    </w:p>
    <w:p w:rsidR="00C964D2" w:rsidRPr="00BB2C02" w:rsidRDefault="00C964D2" w:rsidP="00C964D2">
      <w:pPr>
        <w:ind w:firstLine="454"/>
      </w:pPr>
      <w:r w:rsidRPr="00BB2C02">
        <w:t>Возжигаясь, преображаемся, творимся Изначально Вышестоящим Отцом итогово, закрепляясь действием в каждом.</w:t>
      </w:r>
    </w:p>
    <w:p w:rsidR="00C964D2" w:rsidRPr="00BB2C02" w:rsidRDefault="00C964D2" w:rsidP="00C964D2">
      <w:pPr>
        <w:ind w:firstLine="454"/>
      </w:pPr>
      <w:r w:rsidRPr="00BB2C02">
        <w:t>Синтезируемся с Хум Изначально Вышестоящего Отца и стяжаем Стандарт, прося записать в стандарт 37-го Синтеза принципом всего во всём возожжённые и стяжённые Огни, ядра Синтеза, Субъядерности всех сложенных, стяжённых и реализованных действий и проектов данным Синтезом. И, возжигаясь, преображаясь, концентрируемся синтезом на запись прямым рукотворным действием Синтеза Изначально Вышестоящего Отца в ядра Синтеза, в Субъядерности и в Огонь творения Изначально Вышестоящего Отца в нас.</w:t>
      </w:r>
    </w:p>
    <w:p w:rsidR="00C964D2" w:rsidRPr="00BB2C02" w:rsidRDefault="00C964D2" w:rsidP="00C964D2">
      <w:pPr>
        <w:ind w:firstLine="454"/>
      </w:pPr>
      <w:r w:rsidRPr="00BB2C02">
        <w:t>Синтезируемся с Хум Изначально Вышестоящего Отца и стяжаем цельный Огонь и цельный Синтез 37-го Синтеза 262144-рично Изначально Вышестоящей Цельности 37-го Синтеза каждому из нас.</w:t>
      </w:r>
    </w:p>
    <w:p w:rsidR="00C964D2" w:rsidRPr="00BB2C02" w:rsidRDefault="00C964D2" w:rsidP="00C964D2">
      <w:pPr>
        <w:ind w:firstLine="454"/>
        <w:contextualSpacing/>
      </w:pPr>
      <w:r w:rsidRPr="00BB2C02">
        <w:t>Синтезируемся с Хум Изначально Вышестоящего Отца, стяжаем 64 Инструмента, 64 Синтеза Изначально Вышестоящего Отца.</w:t>
      </w:r>
    </w:p>
    <w:p w:rsidR="00C964D2" w:rsidRPr="00BB2C02" w:rsidRDefault="00C964D2" w:rsidP="00C964D2">
      <w:pPr>
        <w:ind w:firstLine="454"/>
        <w:contextualSpacing/>
      </w:pPr>
      <w:r w:rsidRPr="00BB2C02">
        <w:t>Стяжаем 64-рицу Служения и 64 Синтеза Изначально Вышестоящего Отца каждому из нас.</w:t>
      </w:r>
    </w:p>
    <w:p w:rsidR="00C964D2" w:rsidRPr="00BB2C02" w:rsidRDefault="00C964D2" w:rsidP="00C964D2">
      <w:pPr>
        <w:ind w:firstLine="454"/>
        <w:contextualSpacing/>
      </w:pPr>
      <w:r w:rsidRPr="00BB2C02">
        <w:t>Стяжаем 64-рицу Человека Изначально Вышестоящего Отца и 64 Синтеза Изначально Вышестоящего Отца в укрепление в каждом из нас.</w:t>
      </w:r>
    </w:p>
    <w:p w:rsidR="00C964D2" w:rsidRPr="00BB2C02" w:rsidRDefault="00C964D2" w:rsidP="00C964D2">
      <w:pPr>
        <w:ind w:firstLine="454"/>
        <w:contextualSpacing/>
      </w:pPr>
      <w:r w:rsidRPr="00BB2C02">
        <w:t>Стяжаем 16384 Гена и 16384 Синтеза Изначально Вышестоящего Отца.</w:t>
      </w:r>
    </w:p>
    <w:p w:rsidR="00C964D2" w:rsidRPr="00BB2C02" w:rsidRDefault="00C964D2" w:rsidP="00C964D2">
      <w:pPr>
        <w:ind w:firstLine="454"/>
        <w:contextualSpacing/>
      </w:pPr>
      <w:r w:rsidRPr="00BB2C02">
        <w:t>Стяжаем 32768 ИВДИВО-реализаций и 32768 Синтезов Изначально Вышестоящего Отца и усваиваем.</w:t>
      </w:r>
    </w:p>
    <w:p w:rsidR="00C964D2" w:rsidRPr="00BB2C02" w:rsidRDefault="00C964D2" w:rsidP="00C964D2">
      <w:pPr>
        <w:ind w:firstLine="454"/>
        <w:contextualSpacing/>
      </w:pPr>
      <w:r w:rsidRPr="00BB2C02">
        <w:t>Проникаясь, синтезируемся с Хум Изначально Вышестоящего Отца, стяжаем явление Человека Компетентного 262145-ричным выражением Изначально Вышестоящей Цельности Изначально Вышестоящего Отца в каждом из нас.</w:t>
      </w:r>
    </w:p>
    <w:p w:rsidR="00C964D2" w:rsidRPr="00BB2C02" w:rsidRDefault="00C964D2" w:rsidP="00C964D2">
      <w:pPr>
        <w:ind w:firstLine="454"/>
        <w:contextualSpacing/>
      </w:pPr>
      <w:r w:rsidRPr="00BB2C02">
        <w:lastRenderedPageBreak/>
        <w:t>Возжигаясь, закрепляемся, удерживаемся 37-м явлением Синтеза и Стандарта Изначально Вышестоящего Отца в каждом из нас, преображаемся тем самым собою.</w:t>
      </w:r>
    </w:p>
    <w:p w:rsidR="00C964D2" w:rsidRPr="00BB2C02" w:rsidRDefault="00C964D2" w:rsidP="00C964D2">
      <w:pPr>
        <w:ind w:firstLine="454"/>
        <w:contextualSpacing/>
      </w:pPr>
      <w:r w:rsidRPr="00BB2C02">
        <w:t>И возжигаясь Синтезом, мы стяжаем у Изначально Вышестоящего Отца Книгу Синтеза 37-го, Огонь Книги Синтеза и Синтез. Фиксируем в руках сгущение Синтеза и Огня Книги, прямо можете почувствовать физически в ладошках концентрацию Синтеза и Огня Книги 37-го Синтеза, да-да-да даже через телесную активацию.</w:t>
      </w:r>
    </w:p>
    <w:p w:rsidR="00C964D2" w:rsidRPr="00BB2C02" w:rsidRDefault="00C964D2" w:rsidP="00C964D2">
      <w:pPr>
        <w:ind w:firstLine="454"/>
        <w:contextualSpacing/>
      </w:pPr>
      <w:r w:rsidRPr="00BB2C02">
        <w:t>Синтезируемся с Хум Аватаров Синтеза Кут Хуми Фаинь, переходим в библиотеку, развёртываемся и становимся в зале библиотеки пред Аватарами Синтеза Кут Хуми Фаинь. Выстраиваясь линией огня Учителей 37-го Синтеза и заявляясь, эманируем Аватару Синтеза Кут Хуми право Книги 37-го Синтеза, дарованное Изначально Вышестоящим Отцом. Направляем, фокусируемся индивидуальным аспектом внимания на Аватара Синтеза Кут Хуми и напрямую, из рук в руки, получаем Книгу 37-го Синтеза. Прямо увидьте, как Владыка держит Книгу с одной стороны, передаёт вам, вы берёте и принимаете Книгу. Соответственно</w:t>
      </w:r>
      <w:r w:rsidR="00A96FBE">
        <w:t>,</w:t>
      </w:r>
      <w:r w:rsidRPr="00BB2C02">
        <w:t xml:space="preserve"> все книги, которые записаны в вашем теле, и тексты, тезисы, доклады, какие-то там научные статьи, книги – все сразу же трансвизируются объёмом синтеза фиксированной Книги у вас в руках. Вы есмь Книга Синтеза – вот так увидьте. Принимаем Книгу, просто берём и держим её в руках. Благодарим Аватара Синтеза Кут Хуми, потом стяжаем, что необходимо.</w:t>
      </w:r>
    </w:p>
    <w:p w:rsidR="00C964D2" w:rsidRPr="00BB2C02" w:rsidRDefault="00C964D2" w:rsidP="00C964D2">
      <w:pPr>
        <w:ind w:firstLine="454"/>
        <w:contextualSpacing/>
      </w:pPr>
      <w:r w:rsidRPr="00BB2C02">
        <w:t xml:space="preserve">Вместе с Аватарессой Фаинь переходим в кабинеты самых максимально высоких зданий каждого из нас, развёртываемся на 17-м этаже в центре зала. Аватаресса Фаинь либо с правой, либо с левой стороны от вашего тела. Она идёт с каждым из вас – там мерностный синтез срабатывает чётко – рядом с каждым из вас. Если яни, то Аватаресса Фаинь со стороны Отца – с правой стороны. Если ини, то с левой стороны, с иньской стороны. Пробуйте зафиксировать, чтобы чёткость фиксации. Активируясь, напитываемся от Аватарессы Фаинь с левой стороны – Мудростью, с правой стороны – фиксацией Любви Синтеза. И просим Аватарессу Синтеза Фаинь </w:t>
      </w:r>
      <w:r w:rsidRPr="00BB2C02">
        <w:rPr>
          <w:i/>
        </w:rPr>
        <w:t>(ред. помочь)</w:t>
      </w:r>
      <w:r w:rsidRPr="00BB2C02">
        <w:t xml:space="preserve"> адаптироваться, обновиться, соорганизоваться с Кубом Синтеза, с отстройкой внутреннего планирования 37-м Синтезом Изначально Вышестоящего Отца. Подходим к рабочему столу, может быть что-то Аватаресса Фаинь вам подскажет, сделает какое-то замечание – не с проста же она с вами вышла, значит там какая-то фиксация Изначально Вышестоящего Дома Изначально Вышестоящего Отца идёт на ваше частное здание на Куб Синтеза.</w:t>
      </w:r>
    </w:p>
    <w:p w:rsidR="00C964D2" w:rsidRPr="00BB2C02" w:rsidRDefault="00C964D2" w:rsidP="00C964D2">
      <w:pPr>
        <w:ind w:firstLine="454"/>
        <w:contextualSpacing/>
      </w:pPr>
      <w:r w:rsidRPr="00BB2C02">
        <w:t>Подходим к рабочему столу, присаживаемся в кресло, фиксируем Кн</w:t>
      </w:r>
      <w:r w:rsidR="00AC1650">
        <w:t>игу на стол и обновляем данной К</w:t>
      </w:r>
      <w:r w:rsidRPr="00BB2C02">
        <w:t>нигой всю рабочую среду на вашем рабочем столе, реплицируя цельность действия Учителя Синтеза Человеком Компетентным всеми стяжёнными объёмами Синтеза каждым из нас. Берём в руки Книгу 36-го Синтеза. Переходим, возвращаемся с Аватарессой Синтеза Фаинь в библиотеку ИВДИВО. Развёртываемся пред Аватаром Синтеза Кут Хуми, сдаём Книгу 36-го Синтеза, кто был. Благодарим Аватаров Синтеза Кут Хуми Фаинь за обучение 36-м Синтезом и стяжаем поддержку каждому из нас, новые реализации, перспективы, возможности, подаренные и развёрнутые каждому из нас на 37-м Синтезе во внутренних возможностях внутреннего мира.</w:t>
      </w:r>
    </w:p>
    <w:p w:rsidR="00C964D2" w:rsidRPr="00BB2C02" w:rsidRDefault="00C964D2" w:rsidP="00C964D2">
      <w:pPr>
        <w:ind w:firstLine="454"/>
        <w:contextualSpacing/>
      </w:pPr>
      <w:r w:rsidRPr="00BB2C02">
        <w:t>И возжигаясь, заполняемся решением Аватаров Синтеза Кут Хуми Фаинь, согласованностью действий с ними. Вот найдите сейчас в теле согласованность огня и синтеза с Аватарами Синтеза. Вот на самой последней позиции Синтеза, на последней минуте Синтеза сейчас Аватар Кут Хуми вам фиксирует согласованность, значит месяц вы разрабатываете согласованность действий в огне и в синтезе. Хорошо. Мы благодарим Аватаров Синтеза Кут Хуми Фаинь за концентрацию и ведение каждого из нас и в целом группы.</w:t>
      </w:r>
    </w:p>
    <w:p w:rsidR="00AC1650" w:rsidRDefault="00C964D2" w:rsidP="00C964D2">
      <w:pPr>
        <w:ind w:firstLine="454"/>
        <w:contextualSpacing/>
      </w:pPr>
      <w:r w:rsidRPr="00BB2C02">
        <w:t>Синтезируемся с Изначально Вышестоящим Отцом. Возвращаемся в зал, становимся пред Изначально Вышестоящим Отцом. И синтезируясь с Хум Изначально Вышестоящего Отца, стяжаем четыре ядра Синтеза Изначально Вышестоящего Отца 37-го ракурса. Возжигаемся четырьмя ядрами 37-го Синтеза с 32-мя ядрышками вокруг каждого ядра</w:t>
      </w:r>
      <w:r w:rsidR="00AC1650">
        <w:t>,</w:t>
      </w:r>
      <w:r w:rsidRPr="00BB2C02">
        <w:t xml:space="preserve"> и возжигаясь явленностью синтез-физичнос</w:t>
      </w:r>
      <w:r w:rsidR="00AC1650">
        <w:t xml:space="preserve">ти Изначально Вышестоящего Отца </w:t>
      </w:r>
      <w:r w:rsidRPr="00BB2C02">
        <w:t xml:space="preserve">Синтезом возвращаемся физически. </w:t>
      </w:r>
    </w:p>
    <w:p w:rsidR="00C964D2" w:rsidRPr="00BB2C02" w:rsidRDefault="00C964D2" w:rsidP="00C964D2">
      <w:pPr>
        <w:ind w:firstLine="454"/>
        <w:contextualSpacing/>
      </w:pPr>
      <w:r w:rsidRPr="00BB2C02">
        <w:t>Благодарим Изначально Вышестоящего Отца за данный Синтез, возможности, условия, компетенции, перспективы и масштабы внутренней организации и реализации каждого из нас в формировании 262144-ричного явления Высокой Цельной Метагалактики синтез-физичности Человека Компетентного.</w:t>
      </w:r>
    </w:p>
    <w:p w:rsidR="00C964D2" w:rsidRPr="00BB2C02" w:rsidRDefault="00C964D2" w:rsidP="00C964D2">
      <w:pPr>
        <w:ind w:firstLine="454"/>
        <w:contextualSpacing/>
      </w:pPr>
      <w:r w:rsidRPr="00BB2C02">
        <w:lastRenderedPageBreak/>
        <w:t>И возвращаемся в данный зал. Выходим, завершаем концентрацию 37-го Синтеза и эманируем всё стяжённое, возожжённое выражение. Фиксируем концентрацию явления ядра Синтеза первого, эманируя концентрацию в подразделения в Столпы – в Столп подразделения Санкт-Петербург, в Столп подразделения Ладога, фиксируя 37-е ядро Синтеза с 32-мя ядрышками.</w:t>
      </w:r>
    </w:p>
    <w:p w:rsidR="00C964D2" w:rsidRPr="00BB2C02" w:rsidRDefault="00C964D2" w:rsidP="00C964D2">
      <w:pPr>
        <w:ind w:firstLine="454"/>
        <w:contextualSpacing/>
      </w:pPr>
      <w:r w:rsidRPr="00BB2C02">
        <w:t>Эманируем концентрацию фиксации Ядра 37-го Синтеза 32-мя ядрами – фиксация в позвоночнике синтезтелесно в каждом из нас – усваиваем ядро.</w:t>
      </w:r>
    </w:p>
    <w:p w:rsidR="00C964D2" w:rsidRPr="00BB2C02" w:rsidRDefault="00C964D2" w:rsidP="00C964D2">
      <w:pPr>
        <w:ind w:firstLine="454"/>
        <w:contextualSpacing/>
      </w:pPr>
      <w:r w:rsidRPr="00BB2C02">
        <w:t>И эманируем ядро 37-го Синтеза с 32-мя ядрышками в ИВДИВО каждого из нас.</w:t>
      </w:r>
    </w:p>
    <w:p w:rsidR="00C964D2" w:rsidRPr="00BB2C02" w:rsidRDefault="00C964D2" w:rsidP="00C964D2">
      <w:pPr>
        <w:ind w:firstLine="454"/>
        <w:contextualSpacing/>
      </w:pPr>
      <w:r w:rsidRPr="00BB2C02">
        <w:t>И выстраиваем, преображаем Столпы ядер Синтеза в синтезе двух подразделений в концентрации явления полноты реализации Иосифа Славии, Святослава Олеси.</w:t>
      </w:r>
    </w:p>
    <w:p w:rsidR="00C964D2" w:rsidRPr="00BB2C02" w:rsidRDefault="00C964D2" w:rsidP="00C964D2">
      <w:pPr>
        <w:ind w:firstLine="454"/>
        <w:contextualSpacing/>
      </w:pPr>
      <w:r w:rsidRPr="00BB2C02">
        <w:t>В Изначально Вышестоящем Доме Изначально Вышестоящего Отца реализация 37-го Синтеза в выражении Аватаров Синтеза Кут Хуми Фаинь, а в цельности телесной активации и усвоения 37-го ядра Синтеза явлением Изначально Вышестоящего Отца. Вот всё стало на свои места.</w:t>
      </w:r>
    </w:p>
    <w:p w:rsidR="0045078B" w:rsidRPr="00BB2C02" w:rsidRDefault="00C964D2" w:rsidP="00C964D2">
      <w:pPr>
        <w:ind w:firstLine="454"/>
        <w:contextualSpacing/>
      </w:pPr>
      <w:r w:rsidRPr="00BB2C02">
        <w:t>И возжигаясь, благодарим Изначально Вышестоящих Аватаров Синтеза Кут Хуми Фаинь, Святослава Олесю, Иосифа Славию, Изначально Вышестоящего Отца. Итогово возвращаясь, синтез-физически эманируем всё стяжённое, возожжённое в Изначально Вышестоящий Дом Изначально Вышестоящего Отца в целом, в Изначально Вышестоящие Дома Санкт-Петербург, Ладога и участников данного Синтеза и в Изначально Вышестоящий Дом Изначально Вышестоящего Отца каждого из нас.</w:t>
      </w:r>
    </w:p>
    <w:p w:rsidR="00C964D2" w:rsidRPr="00BB2C02" w:rsidRDefault="00C964D2" w:rsidP="00C964D2">
      <w:pPr>
        <w:ind w:firstLine="454"/>
        <w:contextualSpacing/>
      </w:pPr>
      <w:r w:rsidRPr="00BB2C02">
        <w:t>И выходим из итоговой практики. Аминь.</w:t>
      </w:r>
    </w:p>
    <w:p w:rsidR="00C964D2" w:rsidRPr="00BB2C02" w:rsidRDefault="00C964D2" w:rsidP="00C964D2">
      <w:pPr>
        <w:ind w:firstLine="454"/>
        <w:contextualSpacing/>
      </w:pPr>
    </w:p>
    <w:p w:rsidR="00C964D2" w:rsidRPr="00BB2C02" w:rsidRDefault="00C964D2" w:rsidP="00C964D2">
      <w:pPr>
        <w:ind w:firstLine="454"/>
        <w:contextualSpacing/>
      </w:pPr>
      <w:r w:rsidRPr="00BB2C02">
        <w:t>На этом 37 Синтез завершён. Спасибо вам большое и до новых встреч.</w:t>
      </w:r>
    </w:p>
    <w:p w:rsidR="000952CA" w:rsidRPr="00BB2C02" w:rsidRDefault="000952CA" w:rsidP="00C964D2">
      <w:pPr>
        <w:ind w:firstLine="454"/>
      </w:pPr>
    </w:p>
    <w:p w:rsidR="000952CA" w:rsidRPr="00BB2C02" w:rsidRDefault="000952CA" w:rsidP="000952CA">
      <w:pPr>
        <w:ind w:firstLine="454"/>
      </w:pPr>
    </w:p>
    <w:p w:rsidR="00022377" w:rsidRPr="00BB2C02" w:rsidRDefault="00022377" w:rsidP="007F2AB7">
      <w:pPr>
        <w:ind w:firstLine="454"/>
        <w:jc w:val="left"/>
        <w:rPr>
          <w:color w:val="0070C0"/>
        </w:rPr>
      </w:pPr>
      <w:r w:rsidRPr="00BB2C02">
        <w:rPr>
          <w:color w:val="0070C0"/>
        </w:rPr>
        <w:br w:type="page"/>
      </w:r>
    </w:p>
    <w:p w:rsidR="003B3395" w:rsidRPr="00BB2C02" w:rsidRDefault="003B3395" w:rsidP="003B3395">
      <w:pPr>
        <w:ind w:firstLine="454"/>
        <w:rPr>
          <w:color w:val="0070C0"/>
        </w:rPr>
      </w:pPr>
    </w:p>
    <w:p w:rsidR="00821609" w:rsidRPr="00CB6FE5" w:rsidRDefault="00821609" w:rsidP="00821609">
      <w:pPr>
        <w:jc w:val="center"/>
        <w:rPr>
          <w:b/>
          <w:sz w:val="20"/>
          <w:szCs w:val="20"/>
        </w:rPr>
      </w:pPr>
      <w:r w:rsidRPr="00CB6FE5">
        <w:rPr>
          <w:b/>
          <w:sz w:val="20"/>
          <w:szCs w:val="20"/>
        </w:rPr>
        <w:t>Кут</w:t>
      </w:r>
      <w:r w:rsidR="00106FAA" w:rsidRPr="00CB6FE5">
        <w:rPr>
          <w:b/>
          <w:sz w:val="20"/>
          <w:szCs w:val="20"/>
        </w:rPr>
        <w:t xml:space="preserve"> </w:t>
      </w:r>
      <w:r w:rsidRPr="00CB6FE5">
        <w:rPr>
          <w:b/>
          <w:sz w:val="20"/>
          <w:szCs w:val="20"/>
        </w:rPr>
        <w:t>Хуми,</w:t>
      </w:r>
      <w:r w:rsidR="00106FAA" w:rsidRPr="00CB6FE5">
        <w:rPr>
          <w:b/>
          <w:sz w:val="20"/>
          <w:szCs w:val="20"/>
        </w:rPr>
        <w:t xml:space="preserve"> </w:t>
      </w:r>
      <w:r w:rsidR="009E7BD4" w:rsidRPr="00CB6FE5">
        <w:rPr>
          <w:b/>
          <w:sz w:val="20"/>
          <w:szCs w:val="20"/>
        </w:rPr>
        <w:t>Ольга</w:t>
      </w:r>
      <w:r w:rsidR="00106FAA" w:rsidRPr="00CB6FE5">
        <w:rPr>
          <w:b/>
          <w:sz w:val="20"/>
          <w:szCs w:val="20"/>
        </w:rPr>
        <w:t xml:space="preserve"> </w:t>
      </w:r>
      <w:r w:rsidRPr="00CB6FE5">
        <w:rPr>
          <w:b/>
          <w:sz w:val="20"/>
          <w:szCs w:val="20"/>
        </w:rPr>
        <w:t>Сердюк</w:t>
      </w:r>
    </w:p>
    <w:p w:rsidR="00D55FC3" w:rsidRPr="00CB6FE5" w:rsidRDefault="009E7BD4" w:rsidP="00D55FC3">
      <w:pPr>
        <w:pStyle w:val="ad"/>
        <w:jc w:val="center"/>
        <w:rPr>
          <w:rFonts w:ascii="Times New Roman" w:hAnsi="Times New Roman" w:cs="Times New Roman"/>
          <w:b/>
          <w:sz w:val="20"/>
          <w:szCs w:val="20"/>
        </w:rPr>
      </w:pPr>
      <w:r w:rsidRPr="00CB6FE5">
        <w:rPr>
          <w:rFonts w:ascii="Times New Roman" w:hAnsi="Times New Roman" w:cs="Times New Roman"/>
          <w:b/>
          <w:sz w:val="20"/>
          <w:szCs w:val="20"/>
        </w:rPr>
        <w:t>3</w:t>
      </w:r>
      <w:r w:rsidR="00D55FC3" w:rsidRPr="00CB6FE5">
        <w:rPr>
          <w:rFonts w:ascii="Times New Roman" w:hAnsi="Times New Roman" w:cs="Times New Roman"/>
          <w:b/>
          <w:sz w:val="20"/>
          <w:szCs w:val="20"/>
        </w:rPr>
        <w:t>7</w:t>
      </w:r>
      <w:r w:rsidR="00F51AEF" w:rsidRPr="00CB6FE5">
        <w:rPr>
          <w:rFonts w:ascii="Times New Roman" w:hAnsi="Times New Roman" w:cs="Times New Roman"/>
          <w:b/>
          <w:sz w:val="20"/>
          <w:szCs w:val="20"/>
        </w:rPr>
        <w:t xml:space="preserve"> (0</w:t>
      </w:r>
      <w:r w:rsidR="00D55FC3" w:rsidRPr="00CB6FE5">
        <w:rPr>
          <w:rFonts w:ascii="Times New Roman" w:hAnsi="Times New Roman" w:cs="Times New Roman"/>
          <w:b/>
          <w:sz w:val="20"/>
          <w:szCs w:val="20"/>
        </w:rPr>
        <w:t>5</w:t>
      </w:r>
      <w:r w:rsidR="00F51AEF" w:rsidRPr="00CB6FE5">
        <w:rPr>
          <w:rFonts w:ascii="Times New Roman" w:hAnsi="Times New Roman" w:cs="Times New Roman"/>
          <w:b/>
          <w:sz w:val="20"/>
          <w:szCs w:val="20"/>
        </w:rPr>
        <w:t xml:space="preserve">) </w:t>
      </w:r>
      <w:r w:rsidR="0040333C" w:rsidRPr="00CB6FE5">
        <w:rPr>
          <w:rFonts w:ascii="Times New Roman" w:hAnsi="Times New Roman" w:cs="Times New Roman"/>
          <w:b/>
          <w:sz w:val="20"/>
          <w:szCs w:val="20"/>
        </w:rPr>
        <w:t>ВЦ</w:t>
      </w:r>
      <w:r w:rsidR="00F51AEF" w:rsidRPr="00CB6FE5">
        <w:rPr>
          <w:rFonts w:ascii="Times New Roman" w:hAnsi="Times New Roman" w:cs="Times New Roman"/>
          <w:b/>
          <w:sz w:val="20"/>
          <w:szCs w:val="20"/>
        </w:rPr>
        <w:t xml:space="preserve"> Синтез </w:t>
      </w:r>
      <w:r w:rsidR="00D55FC3" w:rsidRPr="00CB6FE5">
        <w:rPr>
          <w:rFonts w:ascii="Times New Roman" w:hAnsi="Times New Roman" w:cs="Times New Roman"/>
          <w:b/>
          <w:sz w:val="20"/>
          <w:szCs w:val="20"/>
        </w:rPr>
        <w:t>Совершенной Осмысленности ИВО.</w:t>
      </w:r>
    </w:p>
    <w:p w:rsidR="00D55FC3" w:rsidRPr="00CB6FE5" w:rsidRDefault="00D55FC3" w:rsidP="00D55FC3">
      <w:pPr>
        <w:jc w:val="center"/>
        <w:rPr>
          <w:b/>
          <w:sz w:val="20"/>
          <w:szCs w:val="20"/>
        </w:rPr>
      </w:pPr>
      <w:r w:rsidRPr="00CB6FE5">
        <w:rPr>
          <w:b/>
          <w:sz w:val="20"/>
          <w:szCs w:val="20"/>
        </w:rPr>
        <w:t xml:space="preserve">Метагалактически-общественный Синтез ИВО. </w:t>
      </w:r>
    </w:p>
    <w:p w:rsidR="00D55FC3" w:rsidRPr="00CB6FE5" w:rsidRDefault="00D55FC3" w:rsidP="00D55FC3">
      <w:pPr>
        <w:jc w:val="center"/>
        <w:rPr>
          <w:b/>
          <w:sz w:val="20"/>
          <w:szCs w:val="20"/>
        </w:rPr>
      </w:pPr>
      <w:r w:rsidRPr="00CB6FE5">
        <w:rPr>
          <w:b/>
          <w:sz w:val="20"/>
          <w:szCs w:val="20"/>
        </w:rPr>
        <w:t>Парадигма Материи ИВО</w:t>
      </w:r>
    </w:p>
    <w:p w:rsidR="00F51AEF" w:rsidRPr="00CB6FE5" w:rsidRDefault="00F51AEF" w:rsidP="00F51AEF">
      <w:pPr>
        <w:jc w:val="center"/>
        <w:rPr>
          <w:sz w:val="20"/>
          <w:szCs w:val="20"/>
        </w:rPr>
      </w:pPr>
      <w:r w:rsidRPr="00CB6FE5">
        <w:rPr>
          <w:sz w:val="20"/>
          <w:szCs w:val="20"/>
        </w:rPr>
        <w:t>Серия: «</w:t>
      </w:r>
      <w:r w:rsidR="0040333C" w:rsidRPr="00CB6FE5">
        <w:rPr>
          <w:bCs/>
          <w:sz w:val="20"/>
          <w:szCs w:val="20"/>
          <w:shd w:val="clear" w:color="auto" w:fill="FFFFFF"/>
        </w:rPr>
        <w:t>Третий курс</w:t>
      </w:r>
      <w:r w:rsidR="00AB2F8F" w:rsidRPr="00CB6FE5">
        <w:rPr>
          <w:bCs/>
          <w:sz w:val="20"/>
          <w:szCs w:val="20"/>
          <w:shd w:val="clear" w:color="auto" w:fill="FFFFFF"/>
        </w:rPr>
        <w:t xml:space="preserve"> </w:t>
      </w:r>
      <w:r w:rsidR="0040333C" w:rsidRPr="00CB6FE5">
        <w:rPr>
          <w:bCs/>
          <w:sz w:val="20"/>
          <w:szCs w:val="20"/>
          <w:shd w:val="clear" w:color="auto" w:fill="FFFFFF"/>
        </w:rPr>
        <w:t>Ипостаси</w:t>
      </w:r>
      <w:r w:rsidRPr="00CB6FE5">
        <w:rPr>
          <w:bCs/>
          <w:sz w:val="20"/>
          <w:szCs w:val="20"/>
          <w:shd w:val="clear" w:color="auto" w:fill="FFFFFF"/>
        </w:rPr>
        <w:t xml:space="preserve"> ИВО</w:t>
      </w:r>
      <w:r w:rsidRPr="00CB6FE5">
        <w:rPr>
          <w:sz w:val="20"/>
          <w:szCs w:val="20"/>
        </w:rPr>
        <w:t>»</w:t>
      </w:r>
    </w:p>
    <w:p w:rsidR="00106FAA" w:rsidRPr="00CB6FE5" w:rsidRDefault="00106FAA" w:rsidP="00821609">
      <w:pPr>
        <w:jc w:val="center"/>
        <w:rPr>
          <w:sz w:val="20"/>
          <w:szCs w:val="20"/>
        </w:rPr>
      </w:pPr>
    </w:p>
    <w:p w:rsidR="00821609" w:rsidRPr="00CB6FE5" w:rsidRDefault="00821609" w:rsidP="00821609">
      <w:pPr>
        <w:jc w:val="center"/>
        <w:rPr>
          <w:b/>
          <w:sz w:val="20"/>
          <w:szCs w:val="20"/>
        </w:rPr>
      </w:pPr>
      <w:r w:rsidRPr="00CB6FE5">
        <w:rPr>
          <w:b/>
          <w:sz w:val="20"/>
          <w:szCs w:val="20"/>
        </w:rPr>
        <w:t>Книга</w:t>
      </w:r>
      <w:r w:rsidR="00106FAA" w:rsidRPr="00CB6FE5">
        <w:rPr>
          <w:b/>
          <w:sz w:val="20"/>
          <w:szCs w:val="20"/>
        </w:rPr>
        <w:t xml:space="preserve"> </w:t>
      </w:r>
      <w:r w:rsidR="00D55FC3" w:rsidRPr="00CB6FE5">
        <w:rPr>
          <w:b/>
          <w:sz w:val="20"/>
          <w:szCs w:val="20"/>
        </w:rPr>
        <w:t>пята</w:t>
      </w:r>
      <w:r w:rsidR="009E7BD4" w:rsidRPr="00CB6FE5">
        <w:rPr>
          <w:b/>
          <w:sz w:val="20"/>
          <w:szCs w:val="20"/>
        </w:rPr>
        <w:t>я</w:t>
      </w:r>
    </w:p>
    <w:p w:rsidR="00821609" w:rsidRPr="00CB6FE5" w:rsidRDefault="00821609" w:rsidP="00821609">
      <w:pPr>
        <w:spacing w:before="120"/>
        <w:jc w:val="center"/>
        <w:rPr>
          <w:sz w:val="20"/>
          <w:szCs w:val="20"/>
        </w:rPr>
      </w:pPr>
      <w:r w:rsidRPr="00CB6FE5">
        <w:rPr>
          <w:sz w:val="20"/>
          <w:szCs w:val="20"/>
        </w:rPr>
        <w:t>Ведущий</w:t>
      </w:r>
      <w:r w:rsidR="00106FAA" w:rsidRPr="00CB6FE5">
        <w:rPr>
          <w:sz w:val="20"/>
          <w:szCs w:val="20"/>
        </w:rPr>
        <w:t xml:space="preserve"> </w:t>
      </w:r>
      <w:r w:rsidR="00AB2F8F" w:rsidRPr="00CB6FE5">
        <w:rPr>
          <w:sz w:val="20"/>
          <w:szCs w:val="20"/>
        </w:rPr>
        <w:t>курса</w:t>
      </w:r>
      <w:r w:rsidR="00106FAA" w:rsidRPr="00CB6FE5">
        <w:rPr>
          <w:sz w:val="20"/>
          <w:szCs w:val="20"/>
        </w:rPr>
        <w:t xml:space="preserve"> </w:t>
      </w:r>
      <w:r w:rsidRPr="00CB6FE5">
        <w:rPr>
          <w:sz w:val="20"/>
          <w:szCs w:val="20"/>
        </w:rPr>
        <w:t>–</w:t>
      </w:r>
      <w:r w:rsidR="00106FAA" w:rsidRPr="00CB6FE5">
        <w:rPr>
          <w:sz w:val="20"/>
          <w:szCs w:val="20"/>
        </w:rPr>
        <w:t xml:space="preserve"> </w:t>
      </w:r>
      <w:r w:rsidR="009171B0" w:rsidRPr="00CB6FE5">
        <w:rPr>
          <w:sz w:val="20"/>
          <w:szCs w:val="20"/>
        </w:rPr>
        <w:t>О</w:t>
      </w:r>
      <w:r w:rsidRPr="00CB6FE5">
        <w:rPr>
          <w:sz w:val="20"/>
          <w:szCs w:val="20"/>
        </w:rPr>
        <w:t>.А.</w:t>
      </w:r>
      <w:r w:rsidR="00106FAA" w:rsidRPr="00CB6FE5">
        <w:rPr>
          <w:sz w:val="20"/>
          <w:szCs w:val="20"/>
        </w:rPr>
        <w:t xml:space="preserve"> </w:t>
      </w:r>
      <w:r w:rsidRPr="00CB6FE5">
        <w:rPr>
          <w:sz w:val="20"/>
          <w:szCs w:val="20"/>
        </w:rPr>
        <w:t>Сердюк</w:t>
      </w:r>
    </w:p>
    <w:p w:rsidR="00821609" w:rsidRPr="00CB6FE5" w:rsidRDefault="00D55FC3" w:rsidP="00821609">
      <w:pPr>
        <w:jc w:val="center"/>
        <w:rPr>
          <w:sz w:val="20"/>
          <w:szCs w:val="20"/>
        </w:rPr>
      </w:pPr>
      <w:r w:rsidRPr="00CB6FE5">
        <w:rPr>
          <w:sz w:val="20"/>
          <w:szCs w:val="20"/>
        </w:rPr>
        <w:t>2</w:t>
      </w:r>
      <w:r w:rsidR="009E76E1" w:rsidRPr="00CB6FE5">
        <w:rPr>
          <w:sz w:val="20"/>
          <w:szCs w:val="20"/>
        </w:rPr>
        <w:t>1-</w:t>
      </w:r>
      <w:r w:rsidRPr="00CB6FE5">
        <w:rPr>
          <w:sz w:val="20"/>
          <w:szCs w:val="20"/>
        </w:rPr>
        <w:t>22</w:t>
      </w:r>
      <w:r w:rsidR="00F51AEF" w:rsidRPr="00CB6FE5">
        <w:rPr>
          <w:sz w:val="20"/>
          <w:szCs w:val="20"/>
        </w:rPr>
        <w:t xml:space="preserve"> </w:t>
      </w:r>
      <w:r w:rsidRPr="00CB6FE5">
        <w:rPr>
          <w:sz w:val="20"/>
          <w:szCs w:val="20"/>
        </w:rPr>
        <w:t>июня</w:t>
      </w:r>
      <w:r w:rsidR="00E50F25" w:rsidRPr="00CB6FE5">
        <w:rPr>
          <w:sz w:val="20"/>
          <w:szCs w:val="20"/>
        </w:rPr>
        <w:t xml:space="preserve"> </w:t>
      </w:r>
      <w:r w:rsidR="00821609" w:rsidRPr="00CB6FE5">
        <w:rPr>
          <w:sz w:val="20"/>
          <w:szCs w:val="20"/>
        </w:rPr>
        <w:t>20</w:t>
      </w:r>
      <w:r w:rsidR="009E7BD4" w:rsidRPr="00CB6FE5">
        <w:rPr>
          <w:sz w:val="20"/>
          <w:szCs w:val="20"/>
        </w:rPr>
        <w:t>20</w:t>
      </w:r>
      <w:r w:rsidR="00821609" w:rsidRPr="00CB6FE5">
        <w:rPr>
          <w:sz w:val="20"/>
          <w:szCs w:val="20"/>
        </w:rPr>
        <w:t>г.,</w:t>
      </w:r>
      <w:r w:rsidR="00106FAA" w:rsidRPr="00CB6FE5">
        <w:rPr>
          <w:sz w:val="20"/>
          <w:szCs w:val="20"/>
        </w:rPr>
        <w:t xml:space="preserve"> </w:t>
      </w:r>
      <w:r w:rsidR="00821609" w:rsidRPr="00CB6FE5">
        <w:rPr>
          <w:sz w:val="20"/>
          <w:szCs w:val="20"/>
        </w:rPr>
        <w:t>Санкт-Петербург</w:t>
      </w:r>
    </w:p>
    <w:p w:rsidR="00821609" w:rsidRPr="00CB6FE5" w:rsidRDefault="00821609" w:rsidP="00821609">
      <w:pPr>
        <w:pBdr>
          <w:bottom w:val="single" w:sz="6" w:space="0" w:color="auto"/>
        </w:pBdr>
        <w:spacing w:after="80"/>
        <w:rPr>
          <w:sz w:val="20"/>
          <w:szCs w:val="20"/>
        </w:rPr>
      </w:pPr>
      <w:r w:rsidRPr="00CB6FE5">
        <w:rPr>
          <w:sz w:val="20"/>
          <w:szCs w:val="20"/>
        </w:rPr>
        <w:t>©</w:t>
      </w:r>
      <w:r w:rsidR="00106FAA" w:rsidRPr="00CB6FE5">
        <w:rPr>
          <w:sz w:val="20"/>
          <w:szCs w:val="20"/>
        </w:rPr>
        <w:t xml:space="preserve"> </w:t>
      </w:r>
      <w:r w:rsidR="009E7BD4" w:rsidRPr="00CB6FE5">
        <w:rPr>
          <w:sz w:val="20"/>
          <w:szCs w:val="20"/>
        </w:rPr>
        <w:t>О</w:t>
      </w:r>
      <w:r w:rsidRPr="00CB6FE5">
        <w:rPr>
          <w:sz w:val="20"/>
          <w:szCs w:val="20"/>
        </w:rPr>
        <w:t>.А.</w:t>
      </w:r>
      <w:r w:rsidR="00106FAA" w:rsidRPr="00CB6FE5">
        <w:rPr>
          <w:sz w:val="20"/>
          <w:szCs w:val="20"/>
        </w:rPr>
        <w:t xml:space="preserve"> </w:t>
      </w:r>
      <w:r w:rsidRPr="00CB6FE5">
        <w:rPr>
          <w:sz w:val="20"/>
          <w:szCs w:val="20"/>
        </w:rPr>
        <w:t>Сердюк,</w:t>
      </w:r>
      <w:r w:rsidR="00106FAA" w:rsidRPr="00CB6FE5">
        <w:rPr>
          <w:sz w:val="20"/>
          <w:szCs w:val="20"/>
        </w:rPr>
        <w:t xml:space="preserve"> </w:t>
      </w:r>
      <w:r w:rsidRPr="00CB6FE5">
        <w:rPr>
          <w:sz w:val="20"/>
          <w:szCs w:val="20"/>
        </w:rPr>
        <w:t>20</w:t>
      </w:r>
      <w:r w:rsidR="009E7BD4" w:rsidRPr="00CB6FE5">
        <w:rPr>
          <w:sz w:val="20"/>
          <w:szCs w:val="20"/>
        </w:rPr>
        <w:t>20</w:t>
      </w:r>
    </w:p>
    <w:tbl>
      <w:tblPr>
        <w:tblW w:w="7087" w:type="dxa"/>
        <w:jc w:val="center"/>
        <w:tblLook w:val="04A0" w:firstRow="1" w:lastRow="0" w:firstColumn="1" w:lastColumn="0" w:noHBand="0" w:noVBand="1"/>
      </w:tblPr>
      <w:tblGrid>
        <w:gridCol w:w="2552"/>
        <w:gridCol w:w="2126"/>
        <w:gridCol w:w="2409"/>
      </w:tblGrid>
      <w:tr w:rsidR="00806A3E" w:rsidRPr="00CB6FE5" w:rsidTr="005D7F3F">
        <w:trPr>
          <w:trHeight w:val="362"/>
          <w:jc w:val="center"/>
        </w:trPr>
        <w:tc>
          <w:tcPr>
            <w:tcW w:w="7087" w:type="dxa"/>
            <w:gridSpan w:val="3"/>
            <w:vAlign w:val="center"/>
          </w:tcPr>
          <w:p w:rsidR="006646D9" w:rsidRPr="00CB6FE5" w:rsidRDefault="006646D9" w:rsidP="002C0F48">
            <w:pPr>
              <w:tabs>
                <w:tab w:val="left" w:pos="1233"/>
              </w:tabs>
              <w:rPr>
                <w:rFonts w:eastAsia="Times New Roman"/>
                <w:sz w:val="20"/>
                <w:szCs w:val="20"/>
                <w:lang w:eastAsia="ru-RU"/>
              </w:rPr>
            </w:pPr>
            <w:r w:rsidRPr="00CB6FE5">
              <w:rPr>
                <w:rFonts w:eastAsia="Times New Roman"/>
                <w:sz w:val="20"/>
                <w:szCs w:val="20"/>
                <w:lang w:eastAsia="ru-RU"/>
              </w:rPr>
              <w:t>Набор и проверка текста:</w:t>
            </w:r>
          </w:p>
        </w:tc>
      </w:tr>
      <w:tr w:rsidR="00806A3E" w:rsidRPr="00CB6FE5" w:rsidTr="005D7F3F">
        <w:trPr>
          <w:trHeight w:val="4473"/>
          <w:jc w:val="center"/>
        </w:trPr>
        <w:tc>
          <w:tcPr>
            <w:tcW w:w="2552" w:type="dxa"/>
          </w:tcPr>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Фаина Аватарова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Лада Агаркова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Валентина Адонкина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Светлана Александрова</w:t>
            </w:r>
          </w:p>
          <w:p w:rsidR="009E76E1" w:rsidRPr="00CB6FE5" w:rsidRDefault="009E76E1" w:rsidP="00F459B5">
            <w:pPr>
              <w:tabs>
                <w:tab w:val="left" w:pos="1212"/>
              </w:tabs>
              <w:rPr>
                <w:rFonts w:eastAsia="Times New Roman"/>
                <w:sz w:val="18"/>
                <w:szCs w:val="18"/>
                <w:lang w:eastAsia="ru-RU"/>
              </w:rPr>
            </w:pPr>
            <w:r w:rsidRPr="00CB6FE5">
              <w:rPr>
                <w:rFonts w:eastAsia="Times New Roman"/>
                <w:sz w:val="18"/>
                <w:szCs w:val="18"/>
                <w:lang w:eastAsia="ru-RU"/>
              </w:rPr>
              <w:t>Ирина Алещенко</w:t>
            </w:r>
          </w:p>
          <w:p w:rsidR="00CB7DBD" w:rsidRPr="00CB6FE5" w:rsidRDefault="00CB7DBD" w:rsidP="00F459B5">
            <w:pPr>
              <w:tabs>
                <w:tab w:val="left" w:pos="1212"/>
              </w:tabs>
              <w:rPr>
                <w:rFonts w:eastAsia="Times New Roman"/>
                <w:sz w:val="18"/>
                <w:szCs w:val="18"/>
                <w:lang w:eastAsia="ru-RU"/>
              </w:rPr>
            </w:pPr>
            <w:r w:rsidRPr="00CB6FE5">
              <w:rPr>
                <w:rFonts w:eastAsia="Times New Roman"/>
                <w:sz w:val="18"/>
                <w:szCs w:val="18"/>
                <w:lang w:eastAsia="ru-RU"/>
              </w:rPr>
              <w:t>Светлана Анттила</w:t>
            </w:r>
          </w:p>
          <w:p w:rsidR="00CB7DBD" w:rsidRPr="00CB6FE5" w:rsidRDefault="00CB7DBD" w:rsidP="00F459B5">
            <w:pPr>
              <w:tabs>
                <w:tab w:val="left" w:pos="1212"/>
              </w:tabs>
              <w:rPr>
                <w:rFonts w:eastAsia="Times New Roman"/>
                <w:sz w:val="18"/>
                <w:szCs w:val="18"/>
                <w:lang w:eastAsia="ru-RU"/>
              </w:rPr>
            </w:pPr>
            <w:r w:rsidRPr="00CB6FE5">
              <w:rPr>
                <w:rFonts w:eastAsia="Times New Roman"/>
                <w:sz w:val="18"/>
                <w:szCs w:val="18"/>
                <w:lang w:eastAsia="ru-RU"/>
              </w:rPr>
              <w:t>Лариса Арапова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Татьяна Архипова</w:t>
            </w:r>
          </w:p>
          <w:p w:rsidR="009E7BD4" w:rsidRPr="00CB6FE5" w:rsidRDefault="009E7BD4" w:rsidP="00F459B5">
            <w:pPr>
              <w:tabs>
                <w:tab w:val="left" w:pos="1212"/>
              </w:tabs>
              <w:rPr>
                <w:rFonts w:eastAsia="Times New Roman"/>
                <w:sz w:val="18"/>
                <w:szCs w:val="18"/>
                <w:lang w:eastAsia="ru-RU"/>
              </w:rPr>
            </w:pPr>
            <w:r w:rsidRPr="00CB6FE5">
              <w:rPr>
                <w:rFonts w:eastAsia="Times New Roman"/>
                <w:sz w:val="18"/>
                <w:szCs w:val="18"/>
                <w:lang w:eastAsia="ru-RU"/>
              </w:rPr>
              <w:t>Марина Бартенева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Неля Беляева</w:t>
            </w:r>
          </w:p>
          <w:p w:rsidR="008C6FB2" w:rsidRPr="00CB6FE5" w:rsidRDefault="008C6FB2" w:rsidP="00F459B5">
            <w:pPr>
              <w:tabs>
                <w:tab w:val="left" w:pos="1212"/>
              </w:tabs>
              <w:rPr>
                <w:rFonts w:eastAsia="Times New Roman"/>
                <w:sz w:val="18"/>
                <w:szCs w:val="18"/>
                <w:lang w:eastAsia="ru-RU"/>
              </w:rPr>
            </w:pPr>
            <w:r w:rsidRPr="00CB6FE5">
              <w:rPr>
                <w:rFonts w:eastAsia="Times New Roman"/>
                <w:sz w:val="18"/>
                <w:szCs w:val="18"/>
                <w:lang w:eastAsia="ru-RU"/>
              </w:rPr>
              <w:t>Ирина Борисова</w:t>
            </w:r>
          </w:p>
          <w:p w:rsidR="009E7BD4" w:rsidRPr="00CB6FE5" w:rsidRDefault="009E7BD4" w:rsidP="00F459B5">
            <w:pPr>
              <w:tabs>
                <w:tab w:val="left" w:pos="1212"/>
              </w:tabs>
              <w:rPr>
                <w:rFonts w:eastAsia="Times New Roman"/>
                <w:sz w:val="18"/>
                <w:szCs w:val="18"/>
                <w:lang w:eastAsia="ru-RU"/>
              </w:rPr>
            </w:pPr>
            <w:r w:rsidRPr="00CB6FE5">
              <w:rPr>
                <w:rFonts w:eastAsia="Times New Roman"/>
                <w:sz w:val="18"/>
                <w:szCs w:val="18"/>
                <w:lang w:eastAsia="ru-RU"/>
              </w:rPr>
              <w:t>Василя Бочоришвили</w:t>
            </w:r>
          </w:p>
          <w:p w:rsidR="009E7BD4" w:rsidRPr="00CB6FE5" w:rsidRDefault="009E7BD4" w:rsidP="00F459B5">
            <w:pPr>
              <w:tabs>
                <w:tab w:val="left" w:pos="1212"/>
              </w:tabs>
              <w:rPr>
                <w:rFonts w:eastAsia="Times New Roman"/>
                <w:sz w:val="18"/>
                <w:szCs w:val="18"/>
                <w:lang w:eastAsia="ru-RU"/>
              </w:rPr>
            </w:pPr>
            <w:r w:rsidRPr="00CB6FE5">
              <w:rPr>
                <w:rFonts w:eastAsia="Times New Roman"/>
                <w:sz w:val="18"/>
                <w:szCs w:val="18"/>
                <w:lang w:eastAsia="ru-RU"/>
              </w:rPr>
              <w:t>Марина Газзаева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Вера Гасова</w:t>
            </w:r>
          </w:p>
          <w:p w:rsidR="00FE2449" w:rsidRPr="00CB6FE5" w:rsidRDefault="00FE2449" w:rsidP="00F459B5">
            <w:pPr>
              <w:tabs>
                <w:tab w:val="left" w:pos="1212"/>
              </w:tabs>
              <w:rPr>
                <w:rFonts w:eastAsia="Times New Roman"/>
                <w:sz w:val="18"/>
                <w:szCs w:val="18"/>
                <w:lang w:eastAsia="ru-RU"/>
              </w:rPr>
            </w:pPr>
            <w:r w:rsidRPr="00CB6FE5">
              <w:rPr>
                <w:rFonts w:eastAsia="Times New Roman"/>
                <w:sz w:val="18"/>
                <w:szCs w:val="18"/>
                <w:lang w:eastAsia="ru-RU"/>
              </w:rPr>
              <w:t>Ливия Голованова</w:t>
            </w:r>
          </w:p>
          <w:p w:rsidR="00CD5BA8" w:rsidRPr="00CB6FE5" w:rsidRDefault="00CD5BA8" w:rsidP="00F459B5">
            <w:pPr>
              <w:tabs>
                <w:tab w:val="left" w:pos="1212"/>
              </w:tabs>
              <w:rPr>
                <w:rFonts w:eastAsia="Times New Roman"/>
                <w:sz w:val="18"/>
                <w:szCs w:val="18"/>
                <w:lang w:eastAsia="ru-RU"/>
              </w:rPr>
            </w:pPr>
            <w:r w:rsidRPr="00CB6FE5">
              <w:rPr>
                <w:rFonts w:eastAsia="Times New Roman"/>
                <w:sz w:val="18"/>
                <w:szCs w:val="18"/>
                <w:lang w:eastAsia="ru-RU"/>
              </w:rPr>
              <w:t>Жанна Гречуха</w:t>
            </w:r>
          </w:p>
          <w:p w:rsidR="002F3526" w:rsidRPr="00CB6FE5" w:rsidRDefault="002F3526" w:rsidP="00F459B5">
            <w:pPr>
              <w:tabs>
                <w:tab w:val="left" w:pos="1212"/>
              </w:tabs>
              <w:rPr>
                <w:rFonts w:eastAsia="Times New Roman"/>
                <w:sz w:val="18"/>
                <w:szCs w:val="18"/>
                <w:lang w:eastAsia="ru-RU"/>
              </w:rPr>
            </w:pPr>
            <w:r w:rsidRPr="00CB6FE5">
              <w:rPr>
                <w:rFonts w:eastAsia="Times New Roman"/>
                <w:sz w:val="18"/>
                <w:szCs w:val="18"/>
                <w:lang w:eastAsia="ru-RU"/>
              </w:rPr>
              <w:t>Ирина Демяник</w:t>
            </w:r>
          </w:p>
          <w:p w:rsidR="00FE2449" w:rsidRPr="00CB6FE5" w:rsidRDefault="00FE2449" w:rsidP="00F459B5">
            <w:pPr>
              <w:tabs>
                <w:tab w:val="left" w:pos="1212"/>
              </w:tabs>
              <w:rPr>
                <w:rFonts w:eastAsia="Times New Roman"/>
                <w:sz w:val="18"/>
                <w:szCs w:val="18"/>
                <w:lang w:eastAsia="ru-RU"/>
              </w:rPr>
            </w:pPr>
            <w:r w:rsidRPr="00CB6FE5">
              <w:rPr>
                <w:rFonts w:eastAsia="Times New Roman"/>
                <w:sz w:val="18"/>
                <w:szCs w:val="18"/>
                <w:lang w:eastAsia="ru-RU"/>
              </w:rPr>
              <w:t>Анна Дубинина</w:t>
            </w:r>
          </w:p>
          <w:p w:rsidR="00FE2449" w:rsidRPr="00CB6FE5" w:rsidRDefault="00FE2449" w:rsidP="00F459B5">
            <w:pPr>
              <w:tabs>
                <w:tab w:val="left" w:pos="1212"/>
              </w:tabs>
              <w:rPr>
                <w:rFonts w:eastAsia="Times New Roman"/>
                <w:sz w:val="18"/>
                <w:szCs w:val="18"/>
                <w:lang w:eastAsia="ru-RU"/>
              </w:rPr>
            </w:pPr>
            <w:r w:rsidRPr="00CB6FE5">
              <w:rPr>
                <w:rFonts w:eastAsia="Times New Roman"/>
                <w:sz w:val="18"/>
                <w:szCs w:val="18"/>
                <w:lang w:eastAsia="ru-RU"/>
              </w:rPr>
              <w:t>Татьяна Елисеева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Лидия Еременко</w:t>
            </w:r>
          </w:p>
          <w:p w:rsidR="0040333C" w:rsidRPr="00CB6FE5" w:rsidRDefault="0040333C" w:rsidP="0040333C">
            <w:pPr>
              <w:tabs>
                <w:tab w:val="left" w:pos="1212"/>
              </w:tabs>
              <w:rPr>
                <w:rFonts w:eastAsia="Times New Roman"/>
                <w:sz w:val="18"/>
                <w:szCs w:val="18"/>
                <w:lang w:eastAsia="ru-RU"/>
              </w:rPr>
            </w:pPr>
            <w:r w:rsidRPr="00CB6FE5">
              <w:rPr>
                <w:rFonts w:eastAsia="Times New Roman"/>
                <w:sz w:val="18"/>
                <w:szCs w:val="18"/>
                <w:lang w:eastAsia="ru-RU"/>
              </w:rPr>
              <w:t>Ольга Жуковская</w:t>
            </w:r>
          </w:p>
          <w:p w:rsidR="00811956" w:rsidRPr="00CB6FE5" w:rsidRDefault="00811956" w:rsidP="0040333C">
            <w:pPr>
              <w:tabs>
                <w:tab w:val="left" w:pos="1212"/>
              </w:tabs>
              <w:rPr>
                <w:rFonts w:eastAsia="Times New Roman"/>
                <w:sz w:val="18"/>
                <w:szCs w:val="18"/>
                <w:lang w:eastAsia="ru-RU"/>
              </w:rPr>
            </w:pPr>
          </w:p>
        </w:tc>
        <w:tc>
          <w:tcPr>
            <w:tcW w:w="2126" w:type="dxa"/>
          </w:tcPr>
          <w:p w:rsidR="008C6FB2" w:rsidRPr="00CB6FE5" w:rsidRDefault="008C6FB2" w:rsidP="00D32715">
            <w:pPr>
              <w:tabs>
                <w:tab w:val="left" w:pos="1212"/>
              </w:tabs>
              <w:rPr>
                <w:rFonts w:eastAsia="Times New Roman"/>
                <w:sz w:val="18"/>
                <w:szCs w:val="18"/>
                <w:lang w:eastAsia="ru-RU"/>
              </w:rPr>
            </w:pPr>
            <w:r w:rsidRPr="00CB6FE5">
              <w:rPr>
                <w:rFonts w:eastAsia="Times New Roman"/>
                <w:sz w:val="18"/>
                <w:szCs w:val="18"/>
                <w:lang w:eastAsia="ru-RU"/>
              </w:rPr>
              <w:t>Татьяна Журавлева</w:t>
            </w:r>
          </w:p>
          <w:p w:rsidR="00D32715" w:rsidRPr="00CB6FE5" w:rsidRDefault="00D32715" w:rsidP="00D32715">
            <w:pPr>
              <w:tabs>
                <w:tab w:val="left" w:pos="1212"/>
              </w:tabs>
              <w:rPr>
                <w:rFonts w:eastAsia="Times New Roman"/>
                <w:sz w:val="18"/>
                <w:szCs w:val="18"/>
                <w:lang w:eastAsia="ru-RU"/>
              </w:rPr>
            </w:pPr>
            <w:r w:rsidRPr="00CB6FE5">
              <w:rPr>
                <w:rFonts w:eastAsia="Times New Roman"/>
                <w:sz w:val="18"/>
                <w:szCs w:val="18"/>
                <w:lang w:eastAsia="ru-RU"/>
              </w:rPr>
              <w:t>Галина Завьялова</w:t>
            </w:r>
          </w:p>
          <w:p w:rsidR="00FE2449" w:rsidRPr="00CB6FE5" w:rsidRDefault="00FE2449" w:rsidP="00D32715">
            <w:pPr>
              <w:tabs>
                <w:tab w:val="left" w:pos="1212"/>
              </w:tabs>
              <w:rPr>
                <w:rFonts w:eastAsia="Times New Roman"/>
                <w:sz w:val="18"/>
                <w:szCs w:val="18"/>
                <w:lang w:eastAsia="ru-RU"/>
              </w:rPr>
            </w:pPr>
            <w:r w:rsidRPr="00CB6FE5">
              <w:rPr>
                <w:rFonts w:eastAsia="Times New Roman"/>
                <w:sz w:val="18"/>
                <w:szCs w:val="18"/>
                <w:lang w:eastAsia="ru-RU"/>
              </w:rPr>
              <w:t>Марина Знатнова</w:t>
            </w:r>
          </w:p>
          <w:p w:rsidR="008C6FB2" w:rsidRPr="00CB6FE5" w:rsidRDefault="008C6FB2" w:rsidP="00D32715">
            <w:pPr>
              <w:tabs>
                <w:tab w:val="left" w:pos="1212"/>
              </w:tabs>
              <w:rPr>
                <w:rFonts w:eastAsia="Times New Roman"/>
                <w:sz w:val="18"/>
                <w:szCs w:val="18"/>
                <w:lang w:eastAsia="ru-RU"/>
              </w:rPr>
            </w:pPr>
            <w:r w:rsidRPr="00CB6FE5">
              <w:rPr>
                <w:rFonts w:eastAsia="Times New Roman"/>
                <w:sz w:val="18"/>
                <w:szCs w:val="18"/>
                <w:lang w:eastAsia="ru-RU"/>
              </w:rPr>
              <w:t>Ольга Иванова</w:t>
            </w:r>
          </w:p>
          <w:p w:rsidR="00FE2449" w:rsidRPr="00CB6FE5" w:rsidRDefault="00FE2449" w:rsidP="00F459B5">
            <w:pPr>
              <w:tabs>
                <w:tab w:val="left" w:pos="1212"/>
              </w:tabs>
              <w:rPr>
                <w:rFonts w:eastAsia="Times New Roman"/>
                <w:sz w:val="18"/>
                <w:szCs w:val="18"/>
                <w:lang w:eastAsia="ru-RU"/>
              </w:rPr>
            </w:pPr>
            <w:r w:rsidRPr="00CB6FE5">
              <w:rPr>
                <w:rFonts w:eastAsia="Times New Roman"/>
                <w:sz w:val="18"/>
                <w:szCs w:val="18"/>
                <w:lang w:eastAsia="ru-RU"/>
              </w:rPr>
              <w:t>Марина Казанцева</w:t>
            </w:r>
          </w:p>
          <w:p w:rsidR="00FE2449" w:rsidRPr="00CB6FE5" w:rsidRDefault="00FE2449" w:rsidP="00F459B5">
            <w:pPr>
              <w:tabs>
                <w:tab w:val="left" w:pos="1212"/>
              </w:tabs>
              <w:rPr>
                <w:rFonts w:eastAsia="Times New Roman"/>
                <w:sz w:val="18"/>
                <w:szCs w:val="18"/>
                <w:lang w:eastAsia="ru-RU"/>
              </w:rPr>
            </w:pPr>
            <w:r w:rsidRPr="00CB6FE5">
              <w:rPr>
                <w:rFonts w:eastAsia="Times New Roman"/>
                <w:sz w:val="18"/>
                <w:szCs w:val="18"/>
                <w:lang w:eastAsia="ru-RU"/>
              </w:rPr>
              <w:t>Любовь Клюева</w:t>
            </w:r>
          </w:p>
          <w:p w:rsidR="009E7BD4" w:rsidRPr="00CB6FE5" w:rsidRDefault="009E7BD4" w:rsidP="00F459B5">
            <w:pPr>
              <w:tabs>
                <w:tab w:val="left" w:pos="1212"/>
              </w:tabs>
              <w:rPr>
                <w:rFonts w:eastAsia="Times New Roman"/>
                <w:sz w:val="18"/>
                <w:szCs w:val="18"/>
                <w:lang w:eastAsia="ru-RU"/>
              </w:rPr>
            </w:pPr>
            <w:r w:rsidRPr="00CB6FE5">
              <w:rPr>
                <w:rFonts w:eastAsia="Times New Roman"/>
                <w:sz w:val="18"/>
                <w:szCs w:val="18"/>
                <w:lang w:eastAsia="ru-RU"/>
              </w:rPr>
              <w:t>Ольга Коринец</w:t>
            </w:r>
          </w:p>
          <w:p w:rsidR="00FE2449" w:rsidRPr="00CB6FE5" w:rsidRDefault="00FE2449" w:rsidP="00F459B5">
            <w:pPr>
              <w:tabs>
                <w:tab w:val="left" w:pos="1212"/>
              </w:tabs>
              <w:rPr>
                <w:rFonts w:eastAsia="Times New Roman"/>
                <w:sz w:val="18"/>
                <w:szCs w:val="18"/>
                <w:lang w:eastAsia="ru-RU"/>
              </w:rPr>
            </w:pPr>
            <w:r w:rsidRPr="00CB6FE5">
              <w:rPr>
                <w:rFonts w:eastAsia="Times New Roman"/>
                <w:sz w:val="18"/>
                <w:szCs w:val="18"/>
                <w:lang w:eastAsia="ru-RU"/>
              </w:rPr>
              <w:t>Людмила Кравченко</w:t>
            </w:r>
          </w:p>
          <w:p w:rsidR="00FE2449" w:rsidRPr="00CB6FE5" w:rsidRDefault="00FE2449" w:rsidP="00F459B5">
            <w:pPr>
              <w:tabs>
                <w:tab w:val="left" w:pos="1212"/>
              </w:tabs>
              <w:rPr>
                <w:rFonts w:eastAsia="Times New Roman"/>
                <w:sz w:val="18"/>
                <w:szCs w:val="18"/>
                <w:lang w:eastAsia="ru-RU"/>
              </w:rPr>
            </w:pPr>
            <w:r w:rsidRPr="00CB6FE5">
              <w:rPr>
                <w:rFonts w:eastAsia="Times New Roman"/>
                <w:sz w:val="18"/>
                <w:szCs w:val="18"/>
                <w:lang w:eastAsia="ru-RU"/>
              </w:rPr>
              <w:t>Ирина Красильникова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Жанна Кузнецова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Ирина Ладикова</w:t>
            </w:r>
          </w:p>
          <w:p w:rsidR="00FE2449" w:rsidRPr="00CB6FE5" w:rsidRDefault="00FE2449" w:rsidP="00F459B5">
            <w:pPr>
              <w:tabs>
                <w:tab w:val="left" w:pos="1212"/>
              </w:tabs>
              <w:rPr>
                <w:rFonts w:eastAsia="Times New Roman"/>
                <w:sz w:val="18"/>
                <w:szCs w:val="18"/>
                <w:lang w:eastAsia="ru-RU"/>
              </w:rPr>
            </w:pPr>
            <w:r w:rsidRPr="00CB6FE5">
              <w:rPr>
                <w:rFonts w:eastAsia="Times New Roman"/>
                <w:sz w:val="18"/>
                <w:szCs w:val="18"/>
                <w:lang w:eastAsia="ru-RU"/>
              </w:rPr>
              <w:t>Ольга Левадняя</w:t>
            </w:r>
          </w:p>
          <w:p w:rsidR="00CD5BA8" w:rsidRPr="00CB6FE5" w:rsidRDefault="00CD5BA8" w:rsidP="00F459B5">
            <w:pPr>
              <w:tabs>
                <w:tab w:val="left" w:pos="1212"/>
              </w:tabs>
              <w:rPr>
                <w:rFonts w:eastAsia="Times New Roman"/>
                <w:sz w:val="18"/>
                <w:szCs w:val="18"/>
                <w:lang w:eastAsia="ru-RU"/>
              </w:rPr>
            </w:pPr>
            <w:r w:rsidRPr="00CB6FE5">
              <w:rPr>
                <w:rFonts w:eastAsia="Times New Roman"/>
                <w:sz w:val="18"/>
                <w:szCs w:val="18"/>
                <w:lang w:eastAsia="ru-RU"/>
              </w:rPr>
              <w:t>Галина Леонтьева</w:t>
            </w:r>
          </w:p>
          <w:p w:rsidR="009E7BD4" w:rsidRPr="00CB6FE5" w:rsidRDefault="009E7BD4" w:rsidP="00F459B5">
            <w:pPr>
              <w:tabs>
                <w:tab w:val="left" w:pos="1212"/>
              </w:tabs>
              <w:rPr>
                <w:rFonts w:eastAsia="Times New Roman"/>
                <w:sz w:val="18"/>
                <w:szCs w:val="18"/>
                <w:lang w:eastAsia="ru-RU"/>
              </w:rPr>
            </w:pPr>
            <w:r w:rsidRPr="00CB6FE5">
              <w:rPr>
                <w:rFonts w:eastAsia="Times New Roman"/>
                <w:sz w:val="18"/>
                <w:szCs w:val="18"/>
                <w:lang w:eastAsia="ru-RU"/>
              </w:rPr>
              <w:t>Любовь Миловидова</w:t>
            </w:r>
          </w:p>
          <w:p w:rsidR="00D32715" w:rsidRPr="00CB6FE5" w:rsidRDefault="00D32715" w:rsidP="00F459B5">
            <w:pPr>
              <w:tabs>
                <w:tab w:val="left" w:pos="1212"/>
              </w:tabs>
              <w:rPr>
                <w:rFonts w:eastAsia="Times New Roman"/>
                <w:sz w:val="18"/>
                <w:szCs w:val="18"/>
                <w:lang w:eastAsia="ru-RU"/>
              </w:rPr>
            </w:pPr>
            <w:r w:rsidRPr="00CB6FE5">
              <w:rPr>
                <w:rFonts w:eastAsia="Times New Roman"/>
                <w:sz w:val="18"/>
                <w:szCs w:val="18"/>
                <w:lang w:eastAsia="ru-RU"/>
              </w:rPr>
              <w:t>Наталья Новикова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Светлана Охотская</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Наталия Павлова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Ирина Павперова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Вера Панченко</w:t>
            </w:r>
          </w:p>
          <w:p w:rsidR="00126700" w:rsidRPr="00CB6FE5" w:rsidRDefault="00126700" w:rsidP="00126700">
            <w:pPr>
              <w:tabs>
                <w:tab w:val="left" w:pos="1212"/>
              </w:tabs>
              <w:rPr>
                <w:rFonts w:eastAsia="Times New Roman"/>
                <w:sz w:val="18"/>
                <w:szCs w:val="18"/>
                <w:lang w:eastAsia="ru-RU"/>
              </w:rPr>
            </w:pPr>
            <w:r w:rsidRPr="00CB6FE5">
              <w:rPr>
                <w:rFonts w:eastAsia="Times New Roman"/>
                <w:sz w:val="18"/>
                <w:szCs w:val="18"/>
                <w:lang w:eastAsia="ru-RU"/>
              </w:rPr>
              <w:t>Сергей Панченко</w:t>
            </w:r>
          </w:p>
          <w:p w:rsidR="0040333C" w:rsidRPr="00CB6FE5" w:rsidRDefault="0040333C" w:rsidP="008C6FB2">
            <w:pPr>
              <w:tabs>
                <w:tab w:val="left" w:pos="1212"/>
              </w:tabs>
              <w:rPr>
                <w:rFonts w:eastAsia="Times New Roman"/>
                <w:sz w:val="18"/>
                <w:szCs w:val="18"/>
                <w:lang w:eastAsia="ru-RU"/>
              </w:rPr>
            </w:pPr>
          </w:p>
        </w:tc>
        <w:tc>
          <w:tcPr>
            <w:tcW w:w="2409" w:type="dxa"/>
          </w:tcPr>
          <w:p w:rsidR="008C6FB2" w:rsidRPr="00CB6FE5" w:rsidRDefault="008C6FB2" w:rsidP="008C6FB2">
            <w:pPr>
              <w:tabs>
                <w:tab w:val="left" w:pos="1212"/>
              </w:tabs>
              <w:rPr>
                <w:rFonts w:eastAsia="Times New Roman"/>
                <w:sz w:val="18"/>
                <w:szCs w:val="18"/>
                <w:lang w:eastAsia="ru-RU"/>
              </w:rPr>
            </w:pPr>
            <w:r w:rsidRPr="00CB6FE5">
              <w:rPr>
                <w:rFonts w:eastAsia="Times New Roman"/>
                <w:sz w:val="18"/>
                <w:szCs w:val="18"/>
                <w:lang w:eastAsia="ru-RU"/>
              </w:rPr>
              <w:t>Ольга Писаренко</w:t>
            </w:r>
          </w:p>
          <w:p w:rsidR="00CD5BA8" w:rsidRPr="00CB6FE5" w:rsidRDefault="00CD5BA8" w:rsidP="008C6FB2">
            <w:pPr>
              <w:tabs>
                <w:tab w:val="left" w:pos="1212"/>
              </w:tabs>
              <w:rPr>
                <w:rFonts w:eastAsia="Times New Roman"/>
                <w:sz w:val="18"/>
                <w:szCs w:val="18"/>
                <w:lang w:eastAsia="ru-RU"/>
              </w:rPr>
            </w:pPr>
            <w:r w:rsidRPr="00CB6FE5">
              <w:rPr>
                <w:rFonts w:eastAsia="Times New Roman"/>
                <w:sz w:val="18"/>
                <w:szCs w:val="18"/>
                <w:lang w:eastAsia="ru-RU"/>
              </w:rPr>
              <w:t>Татьяна Пономарёва</w:t>
            </w:r>
          </w:p>
          <w:p w:rsidR="00D32715" w:rsidRPr="00CB6FE5" w:rsidRDefault="00D32715" w:rsidP="00D32715">
            <w:pPr>
              <w:tabs>
                <w:tab w:val="left" w:pos="1212"/>
              </w:tabs>
              <w:rPr>
                <w:rFonts w:eastAsia="Times New Roman"/>
                <w:sz w:val="18"/>
                <w:szCs w:val="18"/>
                <w:lang w:eastAsia="ru-RU"/>
              </w:rPr>
            </w:pPr>
            <w:r w:rsidRPr="00CB6FE5">
              <w:rPr>
                <w:rFonts w:eastAsia="Times New Roman"/>
                <w:sz w:val="18"/>
                <w:szCs w:val="18"/>
                <w:lang w:eastAsia="ru-RU"/>
              </w:rPr>
              <w:t>Надежда Романенко</w:t>
            </w:r>
          </w:p>
          <w:p w:rsidR="00FE2449" w:rsidRPr="00CB6FE5" w:rsidRDefault="00FE2449" w:rsidP="00D32715">
            <w:pPr>
              <w:tabs>
                <w:tab w:val="left" w:pos="1212"/>
              </w:tabs>
              <w:rPr>
                <w:rFonts w:eastAsia="Times New Roman"/>
                <w:sz w:val="18"/>
                <w:szCs w:val="18"/>
                <w:lang w:eastAsia="ru-RU"/>
              </w:rPr>
            </w:pPr>
            <w:r w:rsidRPr="00CB6FE5">
              <w:rPr>
                <w:rFonts w:eastAsia="Times New Roman"/>
                <w:sz w:val="18"/>
                <w:szCs w:val="18"/>
                <w:lang w:eastAsia="ru-RU"/>
              </w:rPr>
              <w:t>Лидия Савенко</w:t>
            </w:r>
          </w:p>
          <w:p w:rsidR="00745D4A" w:rsidRPr="00CB6FE5" w:rsidRDefault="00745D4A" w:rsidP="00D32715">
            <w:pPr>
              <w:tabs>
                <w:tab w:val="left" w:pos="1212"/>
              </w:tabs>
              <w:rPr>
                <w:rFonts w:eastAsia="Times New Roman"/>
                <w:sz w:val="18"/>
                <w:szCs w:val="18"/>
                <w:lang w:eastAsia="ru-RU"/>
              </w:rPr>
            </w:pPr>
            <w:r w:rsidRPr="00CB6FE5">
              <w:rPr>
                <w:rFonts w:eastAsia="Times New Roman"/>
                <w:sz w:val="18"/>
                <w:szCs w:val="18"/>
                <w:lang w:eastAsia="ru-RU"/>
              </w:rPr>
              <w:t>Тамара Сакварелидзе</w:t>
            </w:r>
          </w:p>
          <w:p w:rsidR="009E7BD4" w:rsidRPr="00CB6FE5" w:rsidRDefault="009E7BD4" w:rsidP="00F459B5">
            <w:pPr>
              <w:tabs>
                <w:tab w:val="left" w:pos="1212"/>
              </w:tabs>
              <w:rPr>
                <w:rFonts w:eastAsia="Times New Roman"/>
                <w:sz w:val="18"/>
                <w:szCs w:val="18"/>
                <w:lang w:eastAsia="ru-RU"/>
              </w:rPr>
            </w:pPr>
            <w:r w:rsidRPr="00CB6FE5">
              <w:rPr>
                <w:rFonts w:eastAsia="Times New Roman"/>
                <w:sz w:val="18"/>
                <w:szCs w:val="18"/>
                <w:lang w:eastAsia="ru-RU"/>
              </w:rPr>
              <w:t>Ирина Сафонова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Валентина Сборнова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Надежда Сорокина</w:t>
            </w:r>
          </w:p>
          <w:p w:rsidR="00CD5BA8" w:rsidRPr="00CB6FE5" w:rsidRDefault="00CD5BA8" w:rsidP="00F459B5">
            <w:pPr>
              <w:tabs>
                <w:tab w:val="left" w:pos="1212"/>
              </w:tabs>
              <w:rPr>
                <w:rFonts w:eastAsia="Times New Roman"/>
                <w:sz w:val="18"/>
                <w:szCs w:val="18"/>
                <w:lang w:eastAsia="ru-RU"/>
              </w:rPr>
            </w:pPr>
            <w:r w:rsidRPr="00CB6FE5">
              <w:rPr>
                <w:rFonts w:eastAsia="Times New Roman"/>
                <w:sz w:val="18"/>
                <w:szCs w:val="18"/>
                <w:lang w:eastAsia="ru-RU"/>
              </w:rPr>
              <w:t>Нино Стойкова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Валентина Тимчук</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Татьяна Товстик</w:t>
            </w:r>
          </w:p>
          <w:p w:rsidR="002F3526" w:rsidRPr="00CB6FE5" w:rsidRDefault="002F3526" w:rsidP="00F459B5">
            <w:pPr>
              <w:tabs>
                <w:tab w:val="left" w:pos="1212"/>
              </w:tabs>
              <w:rPr>
                <w:rFonts w:eastAsia="Times New Roman"/>
                <w:sz w:val="18"/>
                <w:szCs w:val="18"/>
                <w:lang w:eastAsia="ru-RU"/>
              </w:rPr>
            </w:pPr>
            <w:r w:rsidRPr="00CB6FE5">
              <w:rPr>
                <w:rFonts w:eastAsia="Times New Roman"/>
                <w:sz w:val="18"/>
                <w:szCs w:val="18"/>
                <w:lang w:eastAsia="ru-RU"/>
              </w:rPr>
              <w:t>Елена Тодиева</w:t>
            </w:r>
          </w:p>
          <w:p w:rsidR="002F3526" w:rsidRPr="00CB6FE5" w:rsidRDefault="002F3526" w:rsidP="00F459B5">
            <w:pPr>
              <w:tabs>
                <w:tab w:val="left" w:pos="1212"/>
              </w:tabs>
              <w:rPr>
                <w:rFonts w:eastAsia="Times New Roman"/>
                <w:sz w:val="18"/>
                <w:szCs w:val="18"/>
                <w:lang w:eastAsia="ru-RU"/>
              </w:rPr>
            </w:pPr>
            <w:r w:rsidRPr="00CB6FE5">
              <w:rPr>
                <w:rFonts w:eastAsia="Times New Roman"/>
                <w:sz w:val="18"/>
                <w:szCs w:val="18"/>
                <w:lang w:eastAsia="ru-RU"/>
              </w:rPr>
              <w:t>Татьяна Трошева</w:t>
            </w:r>
          </w:p>
          <w:p w:rsidR="00745D4A" w:rsidRPr="00CB6FE5" w:rsidRDefault="00745D4A" w:rsidP="00F459B5">
            <w:pPr>
              <w:tabs>
                <w:tab w:val="left" w:pos="1212"/>
              </w:tabs>
              <w:rPr>
                <w:rFonts w:eastAsia="Times New Roman"/>
                <w:sz w:val="18"/>
                <w:szCs w:val="18"/>
                <w:lang w:eastAsia="ru-RU"/>
              </w:rPr>
            </w:pPr>
            <w:r w:rsidRPr="00CB6FE5">
              <w:rPr>
                <w:rFonts w:eastAsia="Times New Roman"/>
                <w:sz w:val="18"/>
                <w:szCs w:val="18"/>
                <w:lang w:eastAsia="ru-RU"/>
              </w:rPr>
              <w:t>Екатерина Фархутдинова</w:t>
            </w:r>
          </w:p>
          <w:p w:rsidR="00FA1224" w:rsidRPr="00CB6FE5" w:rsidRDefault="00FA1224" w:rsidP="00F459B5">
            <w:pPr>
              <w:tabs>
                <w:tab w:val="left" w:pos="1212"/>
              </w:tabs>
              <w:rPr>
                <w:rFonts w:eastAsia="Times New Roman"/>
                <w:sz w:val="18"/>
                <w:szCs w:val="18"/>
                <w:lang w:eastAsia="ru-RU"/>
              </w:rPr>
            </w:pPr>
            <w:r w:rsidRPr="00CB6FE5">
              <w:rPr>
                <w:rFonts w:eastAsia="Times New Roman"/>
                <w:sz w:val="18"/>
                <w:szCs w:val="18"/>
                <w:lang w:eastAsia="ru-RU"/>
              </w:rPr>
              <w:t>Светлана Чайко</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Ольга Чепига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Екатерина Черкашина</w:t>
            </w:r>
          </w:p>
          <w:p w:rsidR="00811956" w:rsidRPr="00CB6FE5" w:rsidRDefault="00811956" w:rsidP="00F459B5">
            <w:pPr>
              <w:tabs>
                <w:tab w:val="left" w:pos="1212"/>
              </w:tabs>
              <w:rPr>
                <w:rFonts w:eastAsia="Times New Roman"/>
                <w:sz w:val="18"/>
                <w:szCs w:val="18"/>
                <w:lang w:eastAsia="ru-RU"/>
              </w:rPr>
            </w:pPr>
            <w:r w:rsidRPr="00CB6FE5">
              <w:rPr>
                <w:rFonts w:eastAsia="Times New Roman"/>
                <w:sz w:val="18"/>
                <w:szCs w:val="18"/>
                <w:lang w:eastAsia="ru-RU"/>
              </w:rPr>
              <w:t>Нина Шоренкова</w:t>
            </w:r>
          </w:p>
          <w:p w:rsidR="00FE2449" w:rsidRPr="00CB6FE5" w:rsidRDefault="00FE2449" w:rsidP="00F459B5">
            <w:pPr>
              <w:tabs>
                <w:tab w:val="left" w:pos="1212"/>
              </w:tabs>
              <w:rPr>
                <w:rFonts w:eastAsia="Times New Roman"/>
                <w:sz w:val="18"/>
                <w:szCs w:val="18"/>
                <w:lang w:eastAsia="ru-RU"/>
              </w:rPr>
            </w:pPr>
            <w:r w:rsidRPr="00CB6FE5">
              <w:rPr>
                <w:rFonts w:eastAsia="Times New Roman"/>
                <w:sz w:val="18"/>
                <w:szCs w:val="18"/>
                <w:lang w:eastAsia="ru-RU"/>
              </w:rPr>
              <w:t>Людмила Шорохова</w:t>
            </w:r>
          </w:p>
          <w:p w:rsidR="00811956" w:rsidRPr="00CB6FE5" w:rsidRDefault="00FA1224" w:rsidP="00FA1224">
            <w:pPr>
              <w:tabs>
                <w:tab w:val="left" w:pos="1212"/>
              </w:tabs>
              <w:rPr>
                <w:rFonts w:eastAsia="Times New Roman"/>
                <w:sz w:val="18"/>
                <w:szCs w:val="18"/>
                <w:lang w:eastAsia="ru-RU"/>
              </w:rPr>
            </w:pPr>
            <w:r w:rsidRPr="00CB6FE5">
              <w:rPr>
                <w:rFonts w:eastAsia="Times New Roman"/>
                <w:sz w:val="18"/>
                <w:szCs w:val="18"/>
                <w:lang w:eastAsia="ru-RU"/>
              </w:rPr>
              <w:t>Валентина Якутович</w:t>
            </w:r>
          </w:p>
        </w:tc>
      </w:tr>
    </w:tbl>
    <w:p w:rsidR="00821609" w:rsidRPr="00CB6FE5" w:rsidRDefault="00821609" w:rsidP="00821609">
      <w:pPr>
        <w:spacing w:before="240"/>
        <w:ind w:right="142"/>
        <w:jc w:val="center"/>
        <w:rPr>
          <w:rFonts w:eastAsia="Times New Roman"/>
          <w:sz w:val="20"/>
          <w:szCs w:val="20"/>
          <w:lang w:eastAsia="ru-RU"/>
        </w:rPr>
      </w:pPr>
      <w:r w:rsidRPr="00CB6FE5">
        <w:rPr>
          <w:rFonts w:eastAsia="Times New Roman"/>
          <w:sz w:val="20"/>
          <w:szCs w:val="20"/>
          <w:lang w:eastAsia="ru-RU"/>
        </w:rPr>
        <w:t>Ответственный</w:t>
      </w:r>
      <w:r w:rsidR="00106FAA" w:rsidRPr="00CB6FE5">
        <w:rPr>
          <w:rFonts w:eastAsia="Times New Roman"/>
          <w:sz w:val="20"/>
          <w:szCs w:val="20"/>
          <w:lang w:eastAsia="ru-RU"/>
        </w:rPr>
        <w:t xml:space="preserve"> </w:t>
      </w:r>
      <w:r w:rsidRPr="00CB6FE5">
        <w:rPr>
          <w:rFonts w:eastAsia="Times New Roman"/>
          <w:sz w:val="20"/>
          <w:szCs w:val="20"/>
          <w:lang w:eastAsia="ru-RU"/>
        </w:rPr>
        <w:t>за</w:t>
      </w:r>
      <w:r w:rsidR="00106FAA" w:rsidRPr="00CB6FE5">
        <w:rPr>
          <w:rFonts w:eastAsia="Times New Roman"/>
          <w:sz w:val="20"/>
          <w:szCs w:val="20"/>
          <w:lang w:eastAsia="ru-RU"/>
        </w:rPr>
        <w:t xml:space="preserve"> </w:t>
      </w:r>
      <w:r w:rsidRPr="00CB6FE5">
        <w:rPr>
          <w:rFonts w:eastAsia="Times New Roman"/>
          <w:sz w:val="20"/>
          <w:szCs w:val="20"/>
          <w:lang w:eastAsia="ru-RU"/>
        </w:rPr>
        <w:t>выпуск:</w:t>
      </w:r>
      <w:r w:rsidR="00106FAA" w:rsidRPr="00CB6FE5">
        <w:rPr>
          <w:rFonts w:eastAsia="Times New Roman"/>
          <w:sz w:val="20"/>
          <w:szCs w:val="20"/>
          <w:lang w:eastAsia="ru-RU"/>
        </w:rPr>
        <w:t xml:space="preserve"> </w:t>
      </w:r>
      <w:r w:rsidRPr="00CB6FE5">
        <w:rPr>
          <w:rFonts w:eastAsia="Times New Roman"/>
          <w:sz w:val="20"/>
          <w:szCs w:val="20"/>
          <w:lang w:eastAsia="ru-RU"/>
        </w:rPr>
        <w:t>Лада</w:t>
      </w:r>
      <w:r w:rsidR="00106FAA" w:rsidRPr="00CB6FE5">
        <w:rPr>
          <w:rFonts w:eastAsia="Times New Roman"/>
          <w:sz w:val="20"/>
          <w:szCs w:val="20"/>
          <w:lang w:eastAsia="ru-RU"/>
        </w:rPr>
        <w:t xml:space="preserve"> </w:t>
      </w:r>
      <w:r w:rsidRPr="00CB6FE5">
        <w:rPr>
          <w:rFonts w:eastAsia="Times New Roman"/>
          <w:sz w:val="20"/>
          <w:szCs w:val="20"/>
          <w:lang w:eastAsia="ru-RU"/>
        </w:rPr>
        <w:t>Агаркова</w:t>
      </w:r>
    </w:p>
    <w:p w:rsidR="00821609" w:rsidRPr="00CB6FE5" w:rsidRDefault="00821609" w:rsidP="00821609">
      <w:pPr>
        <w:ind w:right="142"/>
        <w:jc w:val="center"/>
        <w:rPr>
          <w:rFonts w:eastAsia="Times New Roman"/>
          <w:sz w:val="20"/>
          <w:szCs w:val="20"/>
          <w:u w:val="single"/>
          <w:lang w:eastAsia="ru-RU"/>
        </w:rPr>
      </w:pPr>
      <w:r w:rsidRPr="00CB6FE5">
        <w:rPr>
          <w:rFonts w:eastAsia="Times New Roman"/>
          <w:sz w:val="20"/>
          <w:szCs w:val="20"/>
          <w:lang w:eastAsia="ru-RU"/>
        </w:rPr>
        <w:t>Заказ</w:t>
      </w:r>
      <w:r w:rsidR="00106FAA" w:rsidRPr="00CB6FE5">
        <w:rPr>
          <w:rFonts w:eastAsia="Times New Roman"/>
          <w:sz w:val="20"/>
          <w:szCs w:val="20"/>
          <w:lang w:eastAsia="ru-RU"/>
        </w:rPr>
        <w:t xml:space="preserve"> </w:t>
      </w:r>
      <w:r w:rsidRPr="00CB6FE5">
        <w:rPr>
          <w:rFonts w:eastAsia="Times New Roman"/>
          <w:sz w:val="20"/>
          <w:szCs w:val="20"/>
          <w:lang w:eastAsia="ru-RU"/>
        </w:rPr>
        <w:t>книг:</w:t>
      </w:r>
      <w:r w:rsidR="009171B0" w:rsidRPr="00CB6FE5">
        <w:rPr>
          <w:rFonts w:eastAsia="Times New Roman"/>
          <w:sz w:val="20"/>
          <w:szCs w:val="20"/>
          <w:lang w:eastAsia="ru-RU"/>
        </w:rPr>
        <w:t xml:space="preserve"> </w:t>
      </w:r>
      <w:r w:rsidRPr="00AC0407">
        <w:rPr>
          <w:rFonts w:eastAsia="Times New Roman"/>
          <w:sz w:val="20"/>
          <w:szCs w:val="20"/>
          <w:highlight w:val="yellow"/>
          <w:lang w:eastAsia="ru-RU"/>
        </w:rPr>
        <w:t>knigisinteza@mail.ru</w:t>
      </w:r>
    </w:p>
    <w:p w:rsidR="00821609" w:rsidRPr="00CB6FE5" w:rsidRDefault="00821609" w:rsidP="00821609">
      <w:pPr>
        <w:spacing w:before="240"/>
        <w:ind w:right="142"/>
        <w:jc w:val="center"/>
        <w:rPr>
          <w:rFonts w:eastAsia="Times New Roman"/>
          <w:sz w:val="20"/>
          <w:szCs w:val="20"/>
          <w:lang w:eastAsia="ru-RU"/>
        </w:rPr>
      </w:pPr>
      <w:r w:rsidRPr="00CB6FE5">
        <w:rPr>
          <w:rFonts w:eastAsia="Times New Roman"/>
          <w:sz w:val="20"/>
          <w:szCs w:val="20"/>
          <w:lang w:eastAsia="ru-RU"/>
        </w:rPr>
        <w:t>Россия,</w:t>
      </w:r>
      <w:r w:rsidR="00106FAA" w:rsidRPr="00CB6FE5">
        <w:rPr>
          <w:rFonts w:eastAsia="Times New Roman"/>
          <w:sz w:val="20"/>
          <w:szCs w:val="20"/>
          <w:lang w:eastAsia="ru-RU"/>
        </w:rPr>
        <w:t xml:space="preserve"> </w:t>
      </w:r>
      <w:r w:rsidRPr="00CB6FE5">
        <w:rPr>
          <w:rFonts w:eastAsia="Times New Roman"/>
          <w:sz w:val="20"/>
          <w:szCs w:val="20"/>
          <w:lang w:eastAsia="ru-RU"/>
        </w:rPr>
        <w:t>Санкт-Петербург,</w:t>
      </w:r>
      <w:r w:rsidR="00106FAA" w:rsidRPr="00CB6FE5">
        <w:rPr>
          <w:rFonts w:eastAsia="Times New Roman"/>
          <w:sz w:val="20"/>
          <w:szCs w:val="20"/>
          <w:lang w:eastAsia="ru-RU"/>
        </w:rPr>
        <w:t xml:space="preserve"> </w:t>
      </w:r>
      <w:r w:rsidRPr="00CB6FE5">
        <w:rPr>
          <w:rFonts w:eastAsia="Times New Roman"/>
          <w:sz w:val="20"/>
          <w:szCs w:val="20"/>
          <w:lang w:eastAsia="ru-RU"/>
        </w:rPr>
        <w:t>20</w:t>
      </w:r>
      <w:r w:rsidR="009E7BD4" w:rsidRPr="00CB6FE5">
        <w:rPr>
          <w:rFonts w:eastAsia="Times New Roman"/>
          <w:sz w:val="20"/>
          <w:szCs w:val="20"/>
          <w:lang w:eastAsia="ru-RU"/>
        </w:rPr>
        <w:t>20</w:t>
      </w:r>
    </w:p>
    <w:p w:rsidR="00F7028C" w:rsidRPr="00CB6FE5" w:rsidRDefault="00821609" w:rsidP="00825BC9">
      <w:pPr>
        <w:ind w:right="142"/>
        <w:jc w:val="center"/>
        <w:rPr>
          <w:rFonts w:eastAsia="Times New Roman"/>
        </w:rPr>
      </w:pPr>
      <w:r w:rsidRPr="00CB6FE5">
        <w:rPr>
          <w:rFonts w:eastAsia="Times New Roman"/>
          <w:sz w:val="20"/>
          <w:szCs w:val="20"/>
          <w:lang w:eastAsia="ru-RU"/>
        </w:rPr>
        <w:t>Настоящее</w:t>
      </w:r>
      <w:r w:rsidR="00106FAA" w:rsidRPr="00CB6FE5">
        <w:rPr>
          <w:rFonts w:eastAsia="Times New Roman"/>
          <w:sz w:val="20"/>
          <w:szCs w:val="20"/>
          <w:lang w:eastAsia="ru-RU"/>
        </w:rPr>
        <w:t xml:space="preserve"> </w:t>
      </w:r>
      <w:r w:rsidRPr="00CB6FE5">
        <w:rPr>
          <w:rFonts w:eastAsia="Times New Roman"/>
          <w:sz w:val="20"/>
          <w:szCs w:val="20"/>
          <w:lang w:eastAsia="ru-RU"/>
        </w:rPr>
        <w:t>издание</w:t>
      </w:r>
      <w:r w:rsidR="00106FAA" w:rsidRPr="00CB6FE5">
        <w:rPr>
          <w:rFonts w:eastAsia="Times New Roman"/>
          <w:sz w:val="20"/>
          <w:szCs w:val="20"/>
          <w:lang w:eastAsia="ru-RU"/>
        </w:rPr>
        <w:t xml:space="preserve"> </w:t>
      </w:r>
      <w:r w:rsidRPr="00CB6FE5">
        <w:rPr>
          <w:rFonts w:eastAsia="Times New Roman"/>
          <w:sz w:val="20"/>
          <w:szCs w:val="20"/>
          <w:lang w:eastAsia="ru-RU"/>
        </w:rPr>
        <w:t>не</w:t>
      </w:r>
      <w:r w:rsidR="00106FAA" w:rsidRPr="00CB6FE5">
        <w:rPr>
          <w:rFonts w:eastAsia="Times New Roman"/>
          <w:sz w:val="20"/>
          <w:szCs w:val="20"/>
          <w:lang w:eastAsia="ru-RU"/>
        </w:rPr>
        <w:t xml:space="preserve"> </w:t>
      </w:r>
      <w:r w:rsidRPr="00CB6FE5">
        <w:rPr>
          <w:rFonts w:eastAsia="Times New Roman"/>
          <w:sz w:val="20"/>
          <w:szCs w:val="20"/>
          <w:lang w:eastAsia="ru-RU"/>
        </w:rPr>
        <w:t>является</w:t>
      </w:r>
      <w:r w:rsidR="00106FAA" w:rsidRPr="00CB6FE5">
        <w:rPr>
          <w:rFonts w:eastAsia="Times New Roman"/>
          <w:sz w:val="20"/>
          <w:szCs w:val="20"/>
          <w:lang w:eastAsia="ru-RU"/>
        </w:rPr>
        <w:t xml:space="preserve"> </w:t>
      </w:r>
      <w:r w:rsidRPr="00CB6FE5">
        <w:rPr>
          <w:rFonts w:eastAsia="Times New Roman"/>
          <w:sz w:val="20"/>
          <w:szCs w:val="20"/>
          <w:lang w:eastAsia="ru-RU"/>
        </w:rPr>
        <w:t>коммерческим</w:t>
      </w:r>
      <w:r w:rsidR="00106FAA" w:rsidRPr="00CB6FE5">
        <w:rPr>
          <w:rFonts w:eastAsia="Times New Roman"/>
          <w:sz w:val="20"/>
          <w:szCs w:val="20"/>
          <w:lang w:eastAsia="ru-RU"/>
        </w:rPr>
        <w:t xml:space="preserve"> </w:t>
      </w:r>
      <w:r w:rsidRPr="00CB6FE5">
        <w:rPr>
          <w:rFonts w:eastAsia="Times New Roman"/>
          <w:sz w:val="20"/>
          <w:szCs w:val="20"/>
          <w:lang w:eastAsia="ru-RU"/>
        </w:rPr>
        <w:t>проектом.</w:t>
      </w:r>
    </w:p>
    <w:sectPr w:rsidR="00F7028C" w:rsidRPr="00CB6FE5" w:rsidSect="007F2AB7">
      <w:headerReference w:type="default" r:id="rId9"/>
      <w:footerReference w:type="default" r:id="rId10"/>
      <w:pgSz w:w="11907" w:h="16839" w:code="9"/>
      <w:pgMar w:top="851" w:right="878" w:bottom="851" w:left="851" w:header="709" w:footer="6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F7" w:rsidRDefault="006D69F7" w:rsidP="00767318">
      <w:r>
        <w:separator/>
      </w:r>
    </w:p>
    <w:p w:rsidR="006D69F7" w:rsidRDefault="006D69F7" w:rsidP="00767318"/>
  </w:endnote>
  <w:endnote w:type="continuationSeparator" w:id="0">
    <w:p w:rsidR="006D69F7" w:rsidRDefault="006D69F7" w:rsidP="00767318">
      <w:r>
        <w:continuationSeparator/>
      </w:r>
    </w:p>
    <w:p w:rsidR="006D69F7" w:rsidRDefault="006D69F7"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panose1 w:val="020B0604020202020204"/>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73" w:rsidRPr="00767318" w:rsidRDefault="00180A73"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D90223">
      <w:rPr>
        <w:noProof/>
        <w:sz w:val="16"/>
        <w:szCs w:val="16"/>
      </w:rPr>
      <w:t>4</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F7" w:rsidRDefault="006D69F7" w:rsidP="00767318">
      <w:r>
        <w:separator/>
      </w:r>
    </w:p>
    <w:p w:rsidR="006D69F7" w:rsidRDefault="006D69F7" w:rsidP="00767318"/>
  </w:footnote>
  <w:footnote w:type="continuationSeparator" w:id="0">
    <w:p w:rsidR="006D69F7" w:rsidRDefault="006D69F7" w:rsidP="00767318">
      <w:r>
        <w:continuationSeparator/>
      </w:r>
    </w:p>
    <w:p w:rsidR="006D69F7" w:rsidRDefault="006D69F7"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73" w:rsidRPr="009171B0" w:rsidRDefault="00180A73" w:rsidP="00025371">
    <w:pPr>
      <w:pStyle w:val="a4"/>
      <w:jc w:val="center"/>
      <w:rPr>
        <w:i/>
        <w:iCs/>
        <w:sz w:val="18"/>
        <w:szCs w:val="18"/>
      </w:rPr>
    </w:pPr>
    <w:r>
      <w:rPr>
        <w:i/>
        <w:iCs/>
        <w:sz w:val="18"/>
        <w:szCs w:val="18"/>
      </w:rPr>
      <w:t>21</w:t>
    </w:r>
    <w:r w:rsidRPr="009171B0">
      <w:rPr>
        <w:i/>
        <w:iCs/>
        <w:sz w:val="18"/>
        <w:szCs w:val="18"/>
      </w:rPr>
      <w:t>-</w:t>
    </w:r>
    <w:r>
      <w:rPr>
        <w:i/>
        <w:iCs/>
        <w:sz w:val="18"/>
        <w:szCs w:val="18"/>
      </w:rPr>
      <w:t>22</w:t>
    </w:r>
    <w:r w:rsidRPr="009171B0">
      <w:rPr>
        <w:i/>
        <w:iCs/>
        <w:sz w:val="18"/>
        <w:szCs w:val="18"/>
      </w:rPr>
      <w:t>.0</w:t>
    </w:r>
    <w:r>
      <w:rPr>
        <w:i/>
        <w:iCs/>
        <w:sz w:val="18"/>
        <w:szCs w:val="18"/>
      </w:rPr>
      <w:t>6</w:t>
    </w:r>
    <w:r w:rsidRPr="009171B0">
      <w:rPr>
        <w:i/>
        <w:iCs/>
        <w:sz w:val="18"/>
        <w:szCs w:val="18"/>
      </w:rPr>
      <w:t xml:space="preserve">.2020. </w:t>
    </w:r>
    <w:r w:rsidRPr="009171B0">
      <w:rPr>
        <w:i/>
        <w:sz w:val="18"/>
        <w:szCs w:val="18"/>
      </w:rPr>
      <w:t>191 ИВДИВО-Цельности</w:t>
    </w:r>
    <w:r w:rsidRPr="009171B0">
      <w:rPr>
        <w:i/>
        <w:iCs/>
        <w:sz w:val="18"/>
        <w:szCs w:val="18"/>
      </w:rPr>
      <w:t xml:space="preserve">, СПб, </w:t>
    </w:r>
    <w:r w:rsidRPr="009171B0">
      <w:rPr>
        <w:i/>
        <w:sz w:val="18"/>
        <w:szCs w:val="18"/>
      </w:rPr>
      <w:t>ИВДИВО 173 ИВДИВО-Цельности</w:t>
    </w:r>
    <w:r w:rsidRPr="009171B0">
      <w:rPr>
        <w:i/>
        <w:iCs/>
        <w:sz w:val="18"/>
        <w:szCs w:val="18"/>
      </w:rPr>
      <w:t>, Ладога. 3</w:t>
    </w:r>
    <w:r>
      <w:rPr>
        <w:i/>
        <w:iCs/>
        <w:sz w:val="18"/>
        <w:szCs w:val="18"/>
      </w:rPr>
      <w:t>7</w:t>
    </w:r>
    <w:r w:rsidRPr="009171B0">
      <w:rPr>
        <w:i/>
        <w:iCs/>
        <w:sz w:val="18"/>
        <w:szCs w:val="18"/>
      </w:rPr>
      <w:t xml:space="preserve"> ВЦ Синтез ИВО</w:t>
    </w:r>
    <w:r>
      <w:rPr>
        <w:i/>
        <w:iCs/>
        <w:sz w:val="18"/>
        <w:szCs w:val="18"/>
      </w:rPr>
      <w:t>.</w:t>
    </w:r>
    <w:r w:rsidRPr="009171B0">
      <w:rPr>
        <w:i/>
        <w:iCs/>
        <w:sz w:val="18"/>
        <w:szCs w:val="18"/>
      </w:rPr>
      <w:t xml:space="preserve"> Ольга Сердюк</w:t>
    </w:r>
  </w:p>
  <w:p w:rsidR="00180A73" w:rsidRPr="00997460" w:rsidRDefault="00180A73"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1.5pt;height:11.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3"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9"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2"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4"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3"/>
  </w:num>
  <w:num w:numId="3">
    <w:abstractNumId w:val="38"/>
  </w:num>
  <w:num w:numId="4">
    <w:abstractNumId w:val="27"/>
  </w:num>
  <w:num w:numId="5">
    <w:abstractNumId w:val="18"/>
  </w:num>
  <w:num w:numId="6">
    <w:abstractNumId w:val="16"/>
  </w:num>
  <w:num w:numId="7">
    <w:abstractNumId w:val="11"/>
  </w:num>
  <w:num w:numId="8">
    <w:abstractNumId w:val="26"/>
  </w:num>
  <w:num w:numId="9">
    <w:abstractNumId w:val="39"/>
  </w:num>
  <w:num w:numId="10">
    <w:abstractNumId w:val="37"/>
  </w:num>
  <w:num w:numId="11">
    <w:abstractNumId w:val="19"/>
  </w:num>
  <w:num w:numId="12">
    <w:abstractNumId w:val="30"/>
  </w:num>
  <w:num w:numId="13">
    <w:abstractNumId w:val="36"/>
  </w:num>
  <w:num w:numId="14">
    <w:abstractNumId w:val="21"/>
  </w:num>
  <w:num w:numId="15">
    <w:abstractNumId w:val="22"/>
  </w:num>
  <w:num w:numId="16">
    <w:abstractNumId w:val="31"/>
  </w:num>
  <w:num w:numId="17">
    <w:abstractNumId w:val="8"/>
  </w:num>
  <w:num w:numId="18">
    <w:abstractNumId w:val="1"/>
  </w:num>
  <w:num w:numId="19">
    <w:abstractNumId w:val="24"/>
  </w:num>
  <w:num w:numId="20">
    <w:abstractNumId w:val="40"/>
  </w:num>
  <w:num w:numId="21">
    <w:abstractNumId w:val="12"/>
  </w:num>
  <w:num w:numId="22">
    <w:abstractNumId w:val="32"/>
  </w:num>
  <w:num w:numId="23">
    <w:abstractNumId w:val="9"/>
  </w:num>
  <w:num w:numId="24">
    <w:abstractNumId w:val="10"/>
  </w:num>
  <w:num w:numId="25">
    <w:abstractNumId w:val="2"/>
  </w:num>
  <w:num w:numId="26">
    <w:abstractNumId w:val="3"/>
  </w:num>
  <w:num w:numId="27">
    <w:abstractNumId w:val="4"/>
  </w:num>
  <w:num w:numId="28">
    <w:abstractNumId w:val="35"/>
  </w:num>
  <w:num w:numId="29">
    <w:abstractNumId w:val="7"/>
  </w:num>
  <w:num w:numId="30">
    <w:abstractNumId w:val="15"/>
  </w:num>
  <w:num w:numId="31">
    <w:abstractNumId w:val="2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0"/>
  </w:num>
  <w:num w:numId="35">
    <w:abstractNumId w:val="14"/>
  </w:num>
  <w:num w:numId="36">
    <w:abstractNumId w:val="34"/>
  </w:num>
  <w:num w:numId="37">
    <w:abstractNumId w:val="28"/>
  </w:num>
  <w:num w:numId="38">
    <w:abstractNumId w:val="33"/>
  </w:num>
  <w:num w:numId="39">
    <w:abstractNumId w:val="17"/>
  </w:num>
  <w:num w:numId="40">
    <w:abstractNumId w:val="13"/>
  </w:num>
  <w:num w:numId="41">
    <w:abstractNumId w:val="25"/>
  </w:num>
  <w:num w:numId="4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091A"/>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AB4"/>
    <w:rsid w:val="00080DF9"/>
    <w:rsid w:val="00082218"/>
    <w:rsid w:val="0008266C"/>
    <w:rsid w:val="00082AFD"/>
    <w:rsid w:val="00083A73"/>
    <w:rsid w:val="0008414E"/>
    <w:rsid w:val="00085A43"/>
    <w:rsid w:val="0008662A"/>
    <w:rsid w:val="00086E3C"/>
    <w:rsid w:val="000876D2"/>
    <w:rsid w:val="00090B72"/>
    <w:rsid w:val="00091753"/>
    <w:rsid w:val="00092483"/>
    <w:rsid w:val="0009282F"/>
    <w:rsid w:val="000931A6"/>
    <w:rsid w:val="000931E7"/>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FA8"/>
    <w:rsid w:val="000A7872"/>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3A87"/>
    <w:rsid w:val="000E3E6B"/>
    <w:rsid w:val="000E50FA"/>
    <w:rsid w:val="000E53C5"/>
    <w:rsid w:val="000E5DDF"/>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17F5C"/>
    <w:rsid w:val="001204F3"/>
    <w:rsid w:val="0012054D"/>
    <w:rsid w:val="001205B2"/>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43D9"/>
    <w:rsid w:val="00165890"/>
    <w:rsid w:val="00165B08"/>
    <w:rsid w:val="00165DCE"/>
    <w:rsid w:val="00166222"/>
    <w:rsid w:val="00167083"/>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0A73"/>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1A56"/>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4283"/>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6415"/>
    <w:rsid w:val="0020664A"/>
    <w:rsid w:val="002066B1"/>
    <w:rsid w:val="0020704E"/>
    <w:rsid w:val="0020788B"/>
    <w:rsid w:val="002078B2"/>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602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8F8"/>
    <w:rsid w:val="00297F64"/>
    <w:rsid w:val="002A10FE"/>
    <w:rsid w:val="002A11C2"/>
    <w:rsid w:val="002A246A"/>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B43"/>
    <w:rsid w:val="002C4C2E"/>
    <w:rsid w:val="002C4DC5"/>
    <w:rsid w:val="002C5D6F"/>
    <w:rsid w:val="002C6105"/>
    <w:rsid w:val="002C7662"/>
    <w:rsid w:val="002C7AB9"/>
    <w:rsid w:val="002C7ECB"/>
    <w:rsid w:val="002D031B"/>
    <w:rsid w:val="002D16C6"/>
    <w:rsid w:val="002D1962"/>
    <w:rsid w:val="002D1A4D"/>
    <w:rsid w:val="002D1ABE"/>
    <w:rsid w:val="002D397D"/>
    <w:rsid w:val="002D48A9"/>
    <w:rsid w:val="002D5D9B"/>
    <w:rsid w:val="002D5E35"/>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513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0EC5"/>
    <w:rsid w:val="003516F7"/>
    <w:rsid w:val="00351BC9"/>
    <w:rsid w:val="00351F06"/>
    <w:rsid w:val="00352AC4"/>
    <w:rsid w:val="00352B9D"/>
    <w:rsid w:val="00352C18"/>
    <w:rsid w:val="00352D0E"/>
    <w:rsid w:val="003531D6"/>
    <w:rsid w:val="003542F3"/>
    <w:rsid w:val="00354B08"/>
    <w:rsid w:val="0035508C"/>
    <w:rsid w:val="003559CC"/>
    <w:rsid w:val="003562DB"/>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A47"/>
    <w:rsid w:val="00397E5A"/>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61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333C"/>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7C4"/>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C76"/>
    <w:rsid w:val="0045078B"/>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52AA"/>
    <w:rsid w:val="00475665"/>
    <w:rsid w:val="00475C75"/>
    <w:rsid w:val="00475FE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497"/>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6F9B"/>
    <w:rsid w:val="005072B0"/>
    <w:rsid w:val="0050742A"/>
    <w:rsid w:val="005079E7"/>
    <w:rsid w:val="00507AE0"/>
    <w:rsid w:val="00510877"/>
    <w:rsid w:val="00510AA1"/>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16694"/>
    <w:rsid w:val="0052012B"/>
    <w:rsid w:val="005217D8"/>
    <w:rsid w:val="00522501"/>
    <w:rsid w:val="00522D52"/>
    <w:rsid w:val="00523070"/>
    <w:rsid w:val="00523576"/>
    <w:rsid w:val="00523D05"/>
    <w:rsid w:val="005245CD"/>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29FF"/>
    <w:rsid w:val="005642B9"/>
    <w:rsid w:val="00564AA8"/>
    <w:rsid w:val="005652FC"/>
    <w:rsid w:val="005659BF"/>
    <w:rsid w:val="005659D2"/>
    <w:rsid w:val="005662B1"/>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009"/>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7656"/>
    <w:rsid w:val="005E7FF9"/>
    <w:rsid w:val="005F02E5"/>
    <w:rsid w:val="005F0C6E"/>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867"/>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3FD"/>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97953"/>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4A53"/>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69F7"/>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9D"/>
    <w:rsid w:val="00705802"/>
    <w:rsid w:val="00705B6B"/>
    <w:rsid w:val="00706C6B"/>
    <w:rsid w:val="007072B7"/>
    <w:rsid w:val="00707396"/>
    <w:rsid w:val="00712966"/>
    <w:rsid w:val="00712CB9"/>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71466"/>
    <w:rsid w:val="00771C37"/>
    <w:rsid w:val="00771FBE"/>
    <w:rsid w:val="00772808"/>
    <w:rsid w:val="0077378E"/>
    <w:rsid w:val="00774460"/>
    <w:rsid w:val="007745A7"/>
    <w:rsid w:val="00774733"/>
    <w:rsid w:val="00774D75"/>
    <w:rsid w:val="00775698"/>
    <w:rsid w:val="00775814"/>
    <w:rsid w:val="007759EF"/>
    <w:rsid w:val="00775A7B"/>
    <w:rsid w:val="00775E2E"/>
    <w:rsid w:val="007765BA"/>
    <w:rsid w:val="007774C8"/>
    <w:rsid w:val="00777818"/>
    <w:rsid w:val="00780CB1"/>
    <w:rsid w:val="00780FAE"/>
    <w:rsid w:val="00781122"/>
    <w:rsid w:val="00782251"/>
    <w:rsid w:val="0078284D"/>
    <w:rsid w:val="00782B33"/>
    <w:rsid w:val="00783728"/>
    <w:rsid w:val="00783910"/>
    <w:rsid w:val="00783AD6"/>
    <w:rsid w:val="007849E0"/>
    <w:rsid w:val="0078542E"/>
    <w:rsid w:val="0078566D"/>
    <w:rsid w:val="00785C6F"/>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8C"/>
    <w:rsid w:val="00796614"/>
    <w:rsid w:val="00796869"/>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A3E"/>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1E8E"/>
    <w:rsid w:val="008C23CD"/>
    <w:rsid w:val="008C2668"/>
    <w:rsid w:val="008C28FF"/>
    <w:rsid w:val="008C2994"/>
    <w:rsid w:val="008C2FAF"/>
    <w:rsid w:val="008C4355"/>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A5A"/>
    <w:rsid w:val="008F3CE9"/>
    <w:rsid w:val="008F436D"/>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4AB1"/>
    <w:rsid w:val="009057D1"/>
    <w:rsid w:val="00905F56"/>
    <w:rsid w:val="00907AC7"/>
    <w:rsid w:val="00911FDB"/>
    <w:rsid w:val="00912124"/>
    <w:rsid w:val="00912D70"/>
    <w:rsid w:val="00913067"/>
    <w:rsid w:val="00913CF4"/>
    <w:rsid w:val="00915358"/>
    <w:rsid w:val="00915480"/>
    <w:rsid w:val="00915AB2"/>
    <w:rsid w:val="00916EDA"/>
    <w:rsid w:val="00917184"/>
    <w:rsid w:val="009171B0"/>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15B3"/>
    <w:rsid w:val="0094373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09"/>
    <w:rsid w:val="009826AD"/>
    <w:rsid w:val="0098281E"/>
    <w:rsid w:val="00983AED"/>
    <w:rsid w:val="00983CB4"/>
    <w:rsid w:val="00983D3D"/>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E0868"/>
    <w:rsid w:val="009E1D96"/>
    <w:rsid w:val="009E1E44"/>
    <w:rsid w:val="009E414B"/>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1B2"/>
    <w:rsid w:val="00A712A6"/>
    <w:rsid w:val="00A72404"/>
    <w:rsid w:val="00A725D6"/>
    <w:rsid w:val="00A72AEF"/>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6FBE"/>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10D7"/>
    <w:rsid w:val="00AB13F8"/>
    <w:rsid w:val="00AB15AA"/>
    <w:rsid w:val="00AB19A1"/>
    <w:rsid w:val="00AB1F59"/>
    <w:rsid w:val="00AB26EF"/>
    <w:rsid w:val="00AB2F8F"/>
    <w:rsid w:val="00AB33C6"/>
    <w:rsid w:val="00AB3CF7"/>
    <w:rsid w:val="00AB3DB3"/>
    <w:rsid w:val="00AB5774"/>
    <w:rsid w:val="00AB6225"/>
    <w:rsid w:val="00AC03AE"/>
    <w:rsid w:val="00AC0407"/>
    <w:rsid w:val="00AC0607"/>
    <w:rsid w:val="00AC0FEA"/>
    <w:rsid w:val="00AC117E"/>
    <w:rsid w:val="00AC13C1"/>
    <w:rsid w:val="00AC1650"/>
    <w:rsid w:val="00AC2142"/>
    <w:rsid w:val="00AC2A23"/>
    <w:rsid w:val="00AC3668"/>
    <w:rsid w:val="00AC40E1"/>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5E1"/>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320"/>
    <w:rsid w:val="00B32907"/>
    <w:rsid w:val="00B32E3F"/>
    <w:rsid w:val="00B33A3E"/>
    <w:rsid w:val="00B33E19"/>
    <w:rsid w:val="00B34277"/>
    <w:rsid w:val="00B34625"/>
    <w:rsid w:val="00B347A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1ED6"/>
    <w:rsid w:val="00BB21F0"/>
    <w:rsid w:val="00BB29D8"/>
    <w:rsid w:val="00BB2C02"/>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59"/>
    <w:rsid w:val="00BF17A7"/>
    <w:rsid w:val="00BF1C8B"/>
    <w:rsid w:val="00BF1E33"/>
    <w:rsid w:val="00BF1F83"/>
    <w:rsid w:val="00BF1FB0"/>
    <w:rsid w:val="00BF2135"/>
    <w:rsid w:val="00BF328B"/>
    <w:rsid w:val="00BF34B1"/>
    <w:rsid w:val="00BF35B7"/>
    <w:rsid w:val="00BF4BE9"/>
    <w:rsid w:val="00BF63FD"/>
    <w:rsid w:val="00BF65D0"/>
    <w:rsid w:val="00BF6722"/>
    <w:rsid w:val="00BF683D"/>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64D2"/>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6FE5"/>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4426"/>
    <w:rsid w:val="00CD58D9"/>
    <w:rsid w:val="00CD58FB"/>
    <w:rsid w:val="00CD5BA8"/>
    <w:rsid w:val="00CD6CE2"/>
    <w:rsid w:val="00CD73A8"/>
    <w:rsid w:val="00CD7848"/>
    <w:rsid w:val="00CE0AEA"/>
    <w:rsid w:val="00CE17A2"/>
    <w:rsid w:val="00CE20FC"/>
    <w:rsid w:val="00CE2F3F"/>
    <w:rsid w:val="00CE30EF"/>
    <w:rsid w:val="00CE3A0A"/>
    <w:rsid w:val="00CE3B96"/>
    <w:rsid w:val="00CE3CB9"/>
    <w:rsid w:val="00CE3FF0"/>
    <w:rsid w:val="00CE419A"/>
    <w:rsid w:val="00CE4C62"/>
    <w:rsid w:val="00CE58DC"/>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2B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C3"/>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223"/>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6E1F"/>
    <w:rsid w:val="00E77BD5"/>
    <w:rsid w:val="00E77C61"/>
    <w:rsid w:val="00E80A6A"/>
    <w:rsid w:val="00E80EF4"/>
    <w:rsid w:val="00E81AA0"/>
    <w:rsid w:val="00E820F0"/>
    <w:rsid w:val="00E8243B"/>
    <w:rsid w:val="00E82DC0"/>
    <w:rsid w:val="00E82ED1"/>
    <w:rsid w:val="00E83850"/>
    <w:rsid w:val="00E83A80"/>
    <w:rsid w:val="00E85170"/>
    <w:rsid w:val="00E8535A"/>
    <w:rsid w:val="00E9019B"/>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67FD"/>
    <w:rsid w:val="00EC6A00"/>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343A"/>
    <w:rsid w:val="00EF3740"/>
    <w:rsid w:val="00EF3E73"/>
    <w:rsid w:val="00EF48C3"/>
    <w:rsid w:val="00EF4968"/>
    <w:rsid w:val="00EF4F35"/>
    <w:rsid w:val="00EF60FF"/>
    <w:rsid w:val="00EF61F5"/>
    <w:rsid w:val="00EF6902"/>
    <w:rsid w:val="00EF7C92"/>
    <w:rsid w:val="00EF7F52"/>
    <w:rsid w:val="00F0029B"/>
    <w:rsid w:val="00F01BC7"/>
    <w:rsid w:val="00F01F7A"/>
    <w:rsid w:val="00F02843"/>
    <w:rsid w:val="00F04567"/>
    <w:rsid w:val="00F04611"/>
    <w:rsid w:val="00F0462B"/>
    <w:rsid w:val="00F04CD6"/>
    <w:rsid w:val="00F0508D"/>
    <w:rsid w:val="00F05AC1"/>
    <w:rsid w:val="00F06B6F"/>
    <w:rsid w:val="00F06F3D"/>
    <w:rsid w:val="00F07CDC"/>
    <w:rsid w:val="00F107CE"/>
    <w:rsid w:val="00F10B06"/>
    <w:rsid w:val="00F11F4A"/>
    <w:rsid w:val="00F1247F"/>
    <w:rsid w:val="00F1290D"/>
    <w:rsid w:val="00F13B4F"/>
    <w:rsid w:val="00F14046"/>
    <w:rsid w:val="00F14182"/>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26DB0"/>
    <w:rsid w:val="00F300EB"/>
    <w:rsid w:val="00F31824"/>
    <w:rsid w:val="00F318FE"/>
    <w:rsid w:val="00F31A37"/>
    <w:rsid w:val="00F32174"/>
    <w:rsid w:val="00F32ABE"/>
    <w:rsid w:val="00F337E0"/>
    <w:rsid w:val="00F3403C"/>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1BF"/>
    <w:rsid w:val="00F67635"/>
    <w:rsid w:val="00F678CE"/>
    <w:rsid w:val="00F67D72"/>
    <w:rsid w:val="00F7028C"/>
    <w:rsid w:val="00F703DB"/>
    <w:rsid w:val="00F709DC"/>
    <w:rsid w:val="00F70CA7"/>
    <w:rsid w:val="00F70DDB"/>
    <w:rsid w:val="00F71726"/>
    <w:rsid w:val="00F717B1"/>
    <w:rsid w:val="00F71FAF"/>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1224"/>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D38"/>
    <w:rsid w:val="00FC0F8D"/>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B2"/>
    <w:rsid w:val="00FE10CE"/>
    <w:rsid w:val="00FE1242"/>
    <w:rsid w:val="00FE2449"/>
    <w:rsid w:val="00FE2932"/>
    <w:rsid w:val="00FE4B45"/>
    <w:rsid w:val="00FE5481"/>
    <w:rsid w:val="00FE6AA3"/>
    <w:rsid w:val="00FE75B1"/>
    <w:rsid w:val="00FF0AB8"/>
    <w:rsid w:val="00FF3C1B"/>
    <w:rsid w:val="00FF3EE9"/>
    <w:rsid w:val="00FF4257"/>
    <w:rsid w:val="00FF4B13"/>
    <w:rsid w:val="00FF68E7"/>
    <w:rsid w:val="00FF7496"/>
    <w:rsid w:val="00FF7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B5F652-7D0E-44DF-B401-94D9AE14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B32320"/>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nhideWhenUsed/>
    <w:qFormat/>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qFormat/>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ListLabel2">
    <w:name w:val="ListLabel 2"/>
    <w:qFormat/>
    <w:rsid w:val="00C964D2"/>
    <w:rPr>
      <w:rFonts w:cs="Courier New"/>
    </w:rPr>
  </w:style>
  <w:style w:type="character" w:customStyle="1" w:styleId="ListLabel3">
    <w:name w:val="ListLabel 3"/>
    <w:qFormat/>
    <w:rsid w:val="00C964D2"/>
    <w:rPr>
      <w:rFonts w:cs="Courier New"/>
    </w:rPr>
  </w:style>
  <w:style w:type="character" w:customStyle="1" w:styleId="ListLabel4">
    <w:name w:val="ListLabel 4"/>
    <w:qFormat/>
    <w:rsid w:val="00C964D2"/>
    <w:rPr>
      <w:rFonts w:cs="Courier New"/>
    </w:rPr>
  </w:style>
  <w:style w:type="character" w:customStyle="1" w:styleId="ListLabel5">
    <w:name w:val="ListLabel 5"/>
    <w:qFormat/>
    <w:rsid w:val="00C964D2"/>
    <w:rPr>
      <w:rFonts w:cs="Courier New"/>
    </w:rPr>
  </w:style>
  <w:style w:type="character" w:customStyle="1" w:styleId="ListLabel6">
    <w:name w:val="ListLabel 6"/>
    <w:qFormat/>
    <w:rsid w:val="00C964D2"/>
    <w:rPr>
      <w:rFonts w:cs="Courier New"/>
    </w:rPr>
  </w:style>
  <w:style w:type="character" w:customStyle="1" w:styleId="ListLabel7">
    <w:name w:val="ListLabel 7"/>
    <w:qFormat/>
    <w:rsid w:val="00C964D2"/>
    <w:rPr>
      <w:rFonts w:cs="Courier New"/>
    </w:rPr>
  </w:style>
  <w:style w:type="paragraph" w:customStyle="1" w:styleId="Heading">
    <w:name w:val="Heading"/>
    <w:basedOn w:val="a0"/>
    <w:next w:val="ac"/>
    <w:qFormat/>
    <w:rsid w:val="00C964D2"/>
    <w:pPr>
      <w:keepNext/>
      <w:spacing w:before="240" w:after="120" w:line="259" w:lineRule="auto"/>
      <w:jc w:val="left"/>
    </w:pPr>
    <w:rPr>
      <w:rFonts w:ascii="Liberation Sans" w:eastAsia="Noto Sans CJK SC Regular" w:hAnsi="Liberation Sans" w:cs="FreeSans"/>
      <w:color w:val="00000A"/>
      <w:sz w:val="28"/>
      <w:szCs w:val="28"/>
    </w:rPr>
  </w:style>
  <w:style w:type="paragraph" w:customStyle="1" w:styleId="Index">
    <w:name w:val="Index"/>
    <w:basedOn w:val="a0"/>
    <w:qFormat/>
    <w:rsid w:val="00C964D2"/>
    <w:pPr>
      <w:suppressLineNumbers/>
      <w:spacing w:after="160" w:line="259" w:lineRule="auto"/>
      <w:jc w:val="left"/>
    </w:pPr>
    <w:rPr>
      <w:rFonts w:asciiTheme="minorHAnsi" w:eastAsiaTheme="minorHAnsi" w:hAnsiTheme="minorHAnsi" w:cs="FreeSans"/>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35A8D-2C22-4CAD-A405-8EABA578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106</Pages>
  <Words>61310</Words>
  <Characters>349471</Characters>
  <Application>Microsoft Office Word</Application>
  <DocSecurity>0</DocSecurity>
  <Lines>2912</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409962</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Lada Agarkova</cp:lastModifiedBy>
  <cp:revision>4</cp:revision>
  <cp:lastPrinted>2019-04-15T12:57:00Z</cp:lastPrinted>
  <dcterms:created xsi:type="dcterms:W3CDTF">2020-12-15T23:18:00Z</dcterms:created>
  <dcterms:modified xsi:type="dcterms:W3CDTF">2021-01-16T00:19:00Z</dcterms:modified>
</cp:coreProperties>
</file>